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E0" w:rsidRDefault="009244E0" w:rsidP="009244E0">
      <w:pPr>
        <w:rPr>
          <w:b/>
          <w:sz w:val="28"/>
          <w:szCs w:val="28"/>
        </w:rPr>
      </w:pPr>
    </w:p>
    <w:p w:rsidR="009244E0" w:rsidRDefault="009244E0" w:rsidP="009244E0">
      <w:pPr>
        <w:jc w:val="center"/>
      </w:pPr>
      <w:r>
        <w:t xml:space="preserve">Муниципальное бюджетное дошкольное образовательное учреждение </w:t>
      </w:r>
    </w:p>
    <w:p w:rsidR="009244E0" w:rsidRDefault="009244E0" w:rsidP="009244E0">
      <w:pPr>
        <w:jc w:val="center"/>
      </w:pPr>
      <w:r>
        <w:t>центр развития ребенка – детский сад №57 «Катюша»</w:t>
      </w:r>
    </w:p>
    <w:p w:rsidR="009244E0" w:rsidRDefault="009244E0" w:rsidP="009244E0"/>
    <w:tbl>
      <w:tblPr>
        <w:tblW w:w="0" w:type="auto"/>
        <w:tblLook w:val="04A0"/>
      </w:tblPr>
      <w:tblGrid>
        <w:gridCol w:w="4785"/>
        <w:gridCol w:w="4786"/>
      </w:tblGrid>
      <w:tr w:rsidR="009244E0" w:rsidTr="008877F0">
        <w:tc>
          <w:tcPr>
            <w:tcW w:w="4785" w:type="dxa"/>
          </w:tcPr>
          <w:p w:rsidR="009244E0" w:rsidRDefault="009244E0" w:rsidP="008877F0">
            <w:pPr>
              <w:jc w:val="center"/>
            </w:pPr>
          </w:p>
        </w:tc>
        <w:tc>
          <w:tcPr>
            <w:tcW w:w="4786" w:type="dxa"/>
            <w:hideMark/>
          </w:tcPr>
          <w:p w:rsidR="009244E0" w:rsidRDefault="009244E0" w:rsidP="008877F0">
            <w:r>
              <w:t>УТВЕРЖДЕНА</w:t>
            </w:r>
          </w:p>
          <w:p w:rsidR="009244E0" w:rsidRDefault="009244E0" w:rsidP="008877F0">
            <w:r>
              <w:t>Решение педагогического совета</w:t>
            </w:r>
          </w:p>
          <w:p w:rsidR="009244E0" w:rsidRDefault="00762A5F" w:rsidP="008877F0">
            <w:r>
              <w:t>Протокол от_________2015</w:t>
            </w:r>
            <w:r w:rsidR="009244E0">
              <w:t xml:space="preserve"> № ____</w:t>
            </w:r>
          </w:p>
          <w:p w:rsidR="009244E0" w:rsidRDefault="009244E0" w:rsidP="008877F0">
            <w:r>
              <w:t xml:space="preserve">Заведующий </w:t>
            </w:r>
            <w:proofErr w:type="spellStart"/>
            <w:r>
              <w:t>________В.И.Морозова</w:t>
            </w:r>
            <w:proofErr w:type="spellEnd"/>
          </w:p>
        </w:tc>
      </w:tr>
    </w:tbl>
    <w:p w:rsidR="009244E0" w:rsidRDefault="009244E0" w:rsidP="009244E0">
      <w:pPr>
        <w:jc w:val="center"/>
      </w:pPr>
    </w:p>
    <w:p w:rsidR="009244E0" w:rsidRDefault="009244E0" w:rsidP="009244E0">
      <w:pPr>
        <w:jc w:val="center"/>
      </w:pPr>
    </w:p>
    <w:p w:rsidR="009244E0" w:rsidRDefault="009244E0" w:rsidP="009244E0"/>
    <w:p w:rsidR="009244E0" w:rsidRDefault="002A3822" w:rsidP="009244E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35pt;margin-top:3.2pt;width:468.75pt;height:156.7pt;z-index:251660288" fillcolor="#369" stroked="f">
            <v:shadow on="t" color="#b2b2b2" opacity="52429f" offset="3pt"/>
            <v:textpath style="font-family:&quot;Times New Roman&quot;;v-text-kern:t" trim="t" fitpath="t" string="Рабочая программа&#10;образовательной деятельности&#10; (дети 4-5 лет)"/>
          </v:shape>
        </w:pict>
      </w:r>
    </w:p>
    <w:p w:rsidR="009244E0" w:rsidRDefault="009244E0" w:rsidP="009244E0">
      <w:pPr>
        <w:jc w:val="center"/>
      </w:pPr>
    </w:p>
    <w:p w:rsidR="009244E0" w:rsidRDefault="009244E0" w:rsidP="009244E0">
      <w:pPr>
        <w:jc w:val="center"/>
      </w:pPr>
    </w:p>
    <w:p w:rsidR="009244E0" w:rsidRDefault="009244E0" w:rsidP="009244E0"/>
    <w:p w:rsidR="009244E0" w:rsidRDefault="009244E0" w:rsidP="009244E0"/>
    <w:p w:rsidR="009244E0" w:rsidRDefault="009244E0" w:rsidP="009244E0"/>
    <w:p w:rsidR="009244E0" w:rsidRDefault="009244E0" w:rsidP="009244E0"/>
    <w:p w:rsidR="009244E0" w:rsidRDefault="009244E0" w:rsidP="009244E0"/>
    <w:p w:rsidR="009244E0" w:rsidRDefault="009244E0" w:rsidP="009244E0"/>
    <w:p w:rsidR="009244E0" w:rsidRDefault="009244E0" w:rsidP="009244E0"/>
    <w:tbl>
      <w:tblPr>
        <w:tblpPr w:leftFromText="180" w:rightFromText="180" w:vertAnchor="text" w:horzAnchor="margin" w:tblpY="77"/>
        <w:tblW w:w="0" w:type="auto"/>
        <w:tblLook w:val="04A0"/>
      </w:tblPr>
      <w:tblGrid>
        <w:gridCol w:w="4785"/>
        <w:gridCol w:w="4786"/>
      </w:tblGrid>
      <w:tr w:rsidR="009244E0" w:rsidTr="008877F0">
        <w:tc>
          <w:tcPr>
            <w:tcW w:w="4785" w:type="dxa"/>
          </w:tcPr>
          <w:p w:rsidR="009244E0" w:rsidRDefault="009244E0" w:rsidP="008877F0">
            <w:pPr>
              <w:jc w:val="center"/>
            </w:pPr>
          </w:p>
        </w:tc>
        <w:tc>
          <w:tcPr>
            <w:tcW w:w="4786" w:type="dxa"/>
            <w:hideMark/>
          </w:tcPr>
          <w:p w:rsidR="009244E0" w:rsidRDefault="0031232F" w:rsidP="008877F0">
            <w:r>
              <w:t xml:space="preserve">Воспитатели:   </w:t>
            </w:r>
          </w:p>
          <w:p w:rsidR="0031232F" w:rsidRDefault="0031232F" w:rsidP="008877F0">
            <w:r>
              <w:t xml:space="preserve">         </w:t>
            </w:r>
            <w:r w:rsidR="00762A5F">
              <w:t xml:space="preserve">                   </w:t>
            </w:r>
            <w:proofErr w:type="spellStart"/>
            <w:r w:rsidR="00762A5F">
              <w:t>Сипович</w:t>
            </w:r>
            <w:proofErr w:type="spellEnd"/>
            <w:r w:rsidR="00762A5F">
              <w:t xml:space="preserve"> С.О.</w:t>
            </w:r>
          </w:p>
          <w:p w:rsidR="0031232F" w:rsidRDefault="0031232F" w:rsidP="008877F0">
            <w:r>
              <w:t xml:space="preserve">              </w:t>
            </w:r>
            <w:r w:rsidR="00762A5F">
              <w:t xml:space="preserve">              </w:t>
            </w:r>
            <w:proofErr w:type="spellStart"/>
            <w:r w:rsidR="00DC7C07">
              <w:t>Шинкина</w:t>
            </w:r>
            <w:proofErr w:type="spellEnd"/>
            <w:r w:rsidR="00DC7C07">
              <w:t xml:space="preserve"> Л.А.</w:t>
            </w:r>
          </w:p>
          <w:p w:rsidR="009244E0" w:rsidRDefault="009244E0" w:rsidP="008877F0">
            <w:pPr>
              <w:jc w:val="center"/>
            </w:pPr>
            <w:r>
              <w:t xml:space="preserve">                                    </w:t>
            </w:r>
          </w:p>
        </w:tc>
      </w:tr>
    </w:tbl>
    <w:p w:rsidR="009244E0" w:rsidRDefault="009244E0" w:rsidP="009244E0"/>
    <w:p w:rsidR="009244E0" w:rsidRDefault="009244E0" w:rsidP="009244E0"/>
    <w:p w:rsidR="009244E0" w:rsidRDefault="009244E0" w:rsidP="009244E0">
      <w:pPr>
        <w:tabs>
          <w:tab w:val="left" w:pos="4020"/>
        </w:tabs>
        <w:jc w:val="center"/>
      </w:pPr>
      <w:r>
        <w:t>Тамбов</w:t>
      </w:r>
    </w:p>
    <w:p w:rsidR="009244E0" w:rsidRDefault="00762A5F" w:rsidP="009244E0">
      <w:pPr>
        <w:tabs>
          <w:tab w:val="left" w:pos="4020"/>
        </w:tabs>
        <w:jc w:val="center"/>
      </w:pPr>
      <w:r>
        <w:t>2015</w:t>
      </w:r>
    </w:p>
    <w:p w:rsidR="009244E0" w:rsidRPr="009244E0" w:rsidRDefault="009244E0" w:rsidP="009244E0">
      <w:pPr>
        <w:spacing w:line="360" w:lineRule="auto"/>
        <w:rPr>
          <w:b/>
          <w:sz w:val="28"/>
          <w:szCs w:val="28"/>
        </w:rPr>
      </w:pPr>
    </w:p>
    <w:p w:rsidR="009F300B" w:rsidRDefault="009F300B" w:rsidP="009F300B">
      <w:pPr>
        <w:pStyle w:val="a0"/>
        <w:widowControl/>
        <w:tabs>
          <w:tab w:val="left" w:pos="240"/>
        </w:tabs>
        <w:spacing w:after="0" w:line="360" w:lineRule="auto"/>
        <w:jc w:val="center"/>
        <w:rPr>
          <w:sz w:val="20"/>
          <w:szCs w:val="20"/>
        </w:rPr>
      </w:pPr>
    </w:p>
    <w:p w:rsidR="009F300B" w:rsidRPr="007628C3" w:rsidRDefault="009F300B" w:rsidP="009F300B">
      <w:pPr>
        <w:pStyle w:val="a0"/>
        <w:widowControl/>
        <w:tabs>
          <w:tab w:val="left" w:pos="240"/>
        </w:tabs>
        <w:spacing w:after="0" w:line="360" w:lineRule="auto"/>
        <w:jc w:val="center"/>
        <w:rPr>
          <w:sz w:val="22"/>
          <w:szCs w:val="22"/>
        </w:rPr>
      </w:pP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left="-283"/>
        <w:jc w:val="center"/>
        <w:rPr>
          <w:b/>
          <w:sz w:val="22"/>
          <w:szCs w:val="22"/>
        </w:rPr>
      </w:pPr>
      <w:r w:rsidRPr="007628C3">
        <w:rPr>
          <w:b/>
          <w:sz w:val="22"/>
          <w:szCs w:val="22"/>
        </w:rPr>
        <w:t>Пояснительная записка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Настоящая рабочая программа разработана на основе </w:t>
      </w:r>
      <w:r w:rsidRPr="007628C3">
        <w:rPr>
          <w:b/>
          <w:sz w:val="22"/>
          <w:szCs w:val="22"/>
        </w:rPr>
        <w:t>о</w:t>
      </w:r>
      <w:r w:rsidRPr="007628C3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сновной общеобразовательной программы дошкольного образования</w:t>
      </w:r>
      <w:r w:rsidR="005B2DEB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 ДОУ</w:t>
      </w:r>
      <w:r w:rsidR="005B2DEB">
        <w:rPr>
          <w:b/>
          <w:sz w:val="22"/>
          <w:szCs w:val="22"/>
        </w:rPr>
        <w:t>,</w:t>
      </w:r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7628C3">
        <w:rPr>
          <w:sz w:val="22"/>
          <w:szCs w:val="22"/>
        </w:rPr>
        <w:t>в соответствии с Федеральными государственными требованиями к структуре основной общеобразовательной программы дошкольного образования для детей среднего дошкольного возраста.</w:t>
      </w:r>
    </w:p>
    <w:p w:rsidR="009F300B" w:rsidRPr="007628C3" w:rsidRDefault="005B2DEB" w:rsidP="000648D4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Обязательная часть по программы</w:t>
      </w:r>
      <w:r w:rsidR="009F300B"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обеспечивает достижение воспитанниками необходимого и достаточного уровня развития ребенка .</w:t>
      </w:r>
    </w:p>
    <w:p w:rsidR="009F300B" w:rsidRPr="007628C3" w:rsidRDefault="009F300B" w:rsidP="000648D4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Вторая часть отражает специфику детского сада, приоритетные направления его образовательной деятельности.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proofErr w:type="gramStart"/>
      <w:r w:rsidRPr="007628C3">
        <w:rPr>
          <w:sz w:val="22"/>
          <w:szCs w:val="22"/>
        </w:rPr>
        <w:t xml:space="preserve">Рабочая программа определяет содержание и организацию воспитательно-образовательного процесса для детей средней группы и </w:t>
      </w:r>
      <w:r w:rsidRPr="007628C3">
        <w:rPr>
          <w:b/>
          <w:sz w:val="22"/>
          <w:szCs w:val="22"/>
        </w:rPr>
        <w:t>направлена на</w:t>
      </w:r>
      <w:r w:rsidRPr="007628C3">
        <w:rPr>
          <w:sz w:val="22"/>
          <w:szCs w:val="22"/>
        </w:rPr>
        <w:t>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Исходя из поставленной цели, формируются следующие </w:t>
      </w:r>
      <w:r w:rsidRPr="007628C3">
        <w:rPr>
          <w:b/>
          <w:sz w:val="22"/>
          <w:szCs w:val="22"/>
        </w:rPr>
        <w:t>задачи</w:t>
      </w:r>
      <w:r w:rsidRPr="007628C3">
        <w:rPr>
          <w:sz w:val="22"/>
          <w:szCs w:val="22"/>
        </w:rPr>
        <w:t>:</w:t>
      </w:r>
    </w:p>
    <w:p w:rsidR="009F300B" w:rsidRPr="007628C3" w:rsidRDefault="009F300B" w:rsidP="000648D4">
      <w:pPr>
        <w:pStyle w:val="a0"/>
        <w:widowControl/>
        <w:numPr>
          <w:ilvl w:val="0"/>
          <w:numId w:val="4"/>
        </w:numPr>
        <w:tabs>
          <w:tab w:val="clear" w:pos="709"/>
          <w:tab w:val="left" w:pos="240"/>
          <w:tab w:val="left" w:pos="720"/>
        </w:tabs>
        <w:spacing w:after="0"/>
        <w:ind w:left="720"/>
        <w:rPr>
          <w:sz w:val="22"/>
          <w:szCs w:val="22"/>
        </w:rPr>
      </w:pPr>
      <w:r w:rsidRPr="007628C3">
        <w:rPr>
          <w:sz w:val="22"/>
          <w:szCs w:val="22"/>
        </w:rPr>
        <w:t>Укрепление здоровья, закаливание и развитие двигательной активности  детей.</w:t>
      </w:r>
    </w:p>
    <w:p w:rsidR="009F300B" w:rsidRPr="007628C3" w:rsidRDefault="009F300B" w:rsidP="000648D4">
      <w:pPr>
        <w:pStyle w:val="a0"/>
        <w:widowControl/>
        <w:numPr>
          <w:ilvl w:val="0"/>
          <w:numId w:val="4"/>
        </w:numPr>
        <w:tabs>
          <w:tab w:val="clear" w:pos="709"/>
          <w:tab w:val="left" w:pos="240"/>
          <w:tab w:val="left" w:pos="720"/>
        </w:tabs>
        <w:spacing w:after="0"/>
        <w:ind w:left="72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Развитие познавательной активности детей, освоение средств и способов познания, обогащение опыта деятельности и представления об окружающем.</w:t>
      </w:r>
    </w:p>
    <w:p w:rsidR="009F300B" w:rsidRPr="007628C3" w:rsidRDefault="009F300B" w:rsidP="000648D4">
      <w:pPr>
        <w:pStyle w:val="a0"/>
        <w:widowControl/>
        <w:numPr>
          <w:ilvl w:val="0"/>
          <w:numId w:val="4"/>
        </w:numPr>
        <w:tabs>
          <w:tab w:val="clear" w:pos="709"/>
          <w:tab w:val="left" w:pos="240"/>
          <w:tab w:val="left" w:pos="720"/>
        </w:tabs>
        <w:spacing w:after="0"/>
        <w:ind w:left="72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Воспитание самостоятельности и развития стремления к самоутверждению и самовыражению.</w:t>
      </w:r>
    </w:p>
    <w:p w:rsidR="009F300B" w:rsidRPr="007628C3" w:rsidRDefault="009F300B" w:rsidP="000648D4">
      <w:pPr>
        <w:pStyle w:val="a0"/>
        <w:widowControl/>
        <w:numPr>
          <w:ilvl w:val="0"/>
          <w:numId w:val="4"/>
        </w:numPr>
        <w:tabs>
          <w:tab w:val="clear" w:pos="709"/>
          <w:tab w:val="left" w:pos="240"/>
          <w:tab w:val="left" w:pos="720"/>
        </w:tabs>
        <w:spacing w:after="0"/>
        <w:ind w:left="72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Укрепление  доброжелательных отношений между детьми и дружеских взаимоотношений в совместных делах.</w:t>
      </w:r>
    </w:p>
    <w:p w:rsidR="009F300B" w:rsidRPr="007628C3" w:rsidRDefault="009F300B" w:rsidP="000648D4">
      <w:pPr>
        <w:pStyle w:val="a0"/>
        <w:widowControl/>
        <w:numPr>
          <w:ilvl w:val="0"/>
          <w:numId w:val="4"/>
        </w:numPr>
        <w:tabs>
          <w:tab w:val="clear" w:pos="709"/>
          <w:tab w:val="left" w:pos="240"/>
          <w:tab w:val="left" w:pos="720"/>
        </w:tabs>
        <w:spacing w:after="0"/>
        <w:ind w:left="72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Развитие творческих проявлений и воображения в художественной, изобразительной и игровой деятельности.</w:t>
      </w:r>
    </w:p>
    <w:p w:rsidR="009F300B" w:rsidRPr="007628C3" w:rsidRDefault="009F300B" w:rsidP="000648D4">
      <w:pPr>
        <w:pStyle w:val="a0"/>
        <w:widowControl/>
        <w:numPr>
          <w:ilvl w:val="0"/>
          <w:numId w:val="4"/>
        </w:numPr>
        <w:tabs>
          <w:tab w:val="clear" w:pos="709"/>
          <w:tab w:val="left" w:pos="240"/>
          <w:tab w:val="left" w:pos="720"/>
        </w:tabs>
        <w:spacing w:after="0"/>
        <w:ind w:left="72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Обогащение социальных представлений о людях, о родном городе, стране.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Реализация цели осуществляется в процессе разнообразных видов деятельности:</w:t>
      </w:r>
    </w:p>
    <w:p w:rsidR="009F300B" w:rsidRPr="007628C3" w:rsidRDefault="009F300B" w:rsidP="000648D4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1.Организованную образовательную деятельность, осуществляемую в процессе учебных занятий для детей 4-5 лет, игр-занятий (занятий-путешествий, занятий-загадок, сюжетно-игровых занятий и др.), образовательных и социально-игровых ситуаций для детей 4-5 лет;</w:t>
      </w:r>
    </w:p>
    <w:p w:rsidR="009F300B" w:rsidRPr="007628C3" w:rsidRDefault="009F300B" w:rsidP="000648D4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2. Совместную деятельность педагогов с детьми через организацию разных видов детской деятельности (игровой, коммуникативной, трудовой, познавательно-исследовательской, художественно-продуктивной, музыкальной, литературной), режимных моментов;</w:t>
      </w:r>
    </w:p>
    <w:p w:rsidR="009F300B" w:rsidRPr="007628C3" w:rsidRDefault="009F300B" w:rsidP="000648D4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3. Самостоятельную деятельность детей;</w:t>
      </w:r>
    </w:p>
    <w:p w:rsidR="009F300B" w:rsidRPr="007628C3" w:rsidRDefault="009F300B" w:rsidP="000648D4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4. Взаимодействие с семьями воспитанников по реализации рабочей программы дошкольного образования.</w:t>
      </w:r>
    </w:p>
    <w:p w:rsidR="009F300B" w:rsidRPr="007628C3" w:rsidRDefault="009F300B" w:rsidP="008877F0">
      <w:pPr>
        <w:spacing w:before="30" w:after="30" w:line="240" w:lineRule="auto"/>
        <w:ind w:firstLine="600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Содержание Программы включает совокупность образовательн</w:t>
      </w:r>
      <w:r w:rsidR="008877F0"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ых областей в соответствии с ФГОС</w:t>
      </w: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 которые обеспечивают разностороннее развитие детей с учетом их возрастных и индивидуальных особенностей по основным направлениям: фи</w:t>
      </w:r>
      <w:r w:rsidR="008877F0"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зическому, социальн</w:t>
      </w:r>
      <w:proofErr w:type="gramStart"/>
      <w:r w:rsidR="008877F0"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о-</w:t>
      </w:r>
      <w:proofErr w:type="gramEnd"/>
      <w:r w:rsidR="008877F0"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коммуникативному </w:t>
      </w: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 познавательно</w:t>
      </w:r>
      <w:r w:rsidR="008877F0"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му, </w:t>
      </w:r>
      <w:r w:rsidRPr="007628C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речевому и художественно-эстетическому.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36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</w:t>
      </w:r>
      <w:r w:rsidR="008877F0" w:rsidRPr="007628C3">
        <w:rPr>
          <w:sz w:val="22"/>
          <w:szCs w:val="22"/>
        </w:rPr>
        <w:t>зическому, социально-коммуникативному</w:t>
      </w:r>
      <w:r w:rsidRPr="007628C3">
        <w:rPr>
          <w:sz w:val="22"/>
          <w:szCs w:val="22"/>
        </w:rPr>
        <w:t>, познавательно</w:t>
      </w:r>
      <w:r w:rsidR="008877F0" w:rsidRPr="007628C3">
        <w:rPr>
          <w:sz w:val="22"/>
          <w:szCs w:val="22"/>
        </w:rPr>
        <w:t xml:space="preserve">му,  </w:t>
      </w:r>
      <w:r w:rsidRPr="007628C3">
        <w:rPr>
          <w:sz w:val="22"/>
          <w:szCs w:val="22"/>
        </w:rPr>
        <w:t>речевому и художественно-эстетическому.</w:t>
      </w:r>
    </w:p>
    <w:p w:rsidR="009F300B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center"/>
        <w:rPr>
          <w:sz w:val="22"/>
          <w:szCs w:val="22"/>
        </w:rPr>
      </w:pPr>
    </w:p>
    <w:p w:rsidR="007628C3" w:rsidRDefault="007628C3" w:rsidP="000648D4">
      <w:pPr>
        <w:pStyle w:val="a0"/>
        <w:widowControl/>
        <w:tabs>
          <w:tab w:val="left" w:pos="240"/>
        </w:tabs>
        <w:spacing w:after="0"/>
        <w:ind w:firstLine="568"/>
        <w:jc w:val="center"/>
        <w:rPr>
          <w:sz w:val="22"/>
          <w:szCs w:val="22"/>
        </w:rPr>
      </w:pPr>
    </w:p>
    <w:p w:rsidR="007628C3" w:rsidRDefault="007628C3" w:rsidP="000648D4">
      <w:pPr>
        <w:pStyle w:val="a0"/>
        <w:widowControl/>
        <w:tabs>
          <w:tab w:val="left" w:pos="240"/>
        </w:tabs>
        <w:spacing w:after="0"/>
        <w:ind w:firstLine="568"/>
        <w:jc w:val="center"/>
        <w:rPr>
          <w:sz w:val="22"/>
          <w:szCs w:val="22"/>
        </w:rPr>
      </w:pPr>
    </w:p>
    <w:p w:rsidR="007628C3" w:rsidRPr="007628C3" w:rsidRDefault="007628C3" w:rsidP="000648D4">
      <w:pPr>
        <w:pStyle w:val="a0"/>
        <w:widowControl/>
        <w:tabs>
          <w:tab w:val="left" w:pos="240"/>
        </w:tabs>
        <w:spacing w:after="0"/>
        <w:ind w:firstLine="568"/>
        <w:jc w:val="center"/>
        <w:rPr>
          <w:sz w:val="22"/>
          <w:szCs w:val="22"/>
        </w:rPr>
      </w:pPr>
    </w:p>
    <w:p w:rsidR="009F300B" w:rsidRPr="007628C3" w:rsidRDefault="009F300B" w:rsidP="000648D4">
      <w:pPr>
        <w:pStyle w:val="Style77"/>
        <w:widowControl/>
        <w:numPr>
          <w:ilvl w:val="1"/>
          <w:numId w:val="18"/>
        </w:numPr>
        <w:jc w:val="center"/>
        <w:rPr>
          <w:rStyle w:val="FontStyle223"/>
          <w:rFonts w:ascii="Times New Roman" w:hAnsi="Times New Roman" w:cs="Times New Roman"/>
          <w:sz w:val="22"/>
          <w:szCs w:val="22"/>
        </w:rPr>
      </w:pPr>
      <w:r w:rsidRPr="007628C3">
        <w:rPr>
          <w:rStyle w:val="FontStyle223"/>
          <w:rFonts w:ascii="Times New Roman" w:hAnsi="Times New Roman" w:cs="Times New Roman"/>
          <w:sz w:val="22"/>
          <w:szCs w:val="22"/>
        </w:rPr>
        <w:t xml:space="preserve"> Возрастные особенности детей 4-5 лет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lastRenderedPageBreak/>
        <w:t>Воспитанникам исполнилось четыре года, они перешли в среднюю группу детского сада. В их поведении и деятельности появился ряд новых черт, проявляющихся в физическом, интеллектуальном, социально-эмоциональном развитии.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i/>
          <w:sz w:val="22"/>
          <w:szCs w:val="22"/>
        </w:rPr>
        <w:t xml:space="preserve">Возросли физические возможности детей: </w:t>
      </w:r>
      <w:r w:rsidRPr="007628C3">
        <w:rPr>
          <w:sz w:val="22"/>
          <w:szCs w:val="22"/>
        </w:rPr>
        <w:t xml:space="preserve">движения их стали значительно более уверенными и разнообразными. Воспитанники испытывают острую потребность в движении. В случае ограничения активной двигательной деятельности они быстро </w:t>
      </w:r>
      <w:proofErr w:type="spellStart"/>
      <w:r w:rsidRPr="007628C3">
        <w:rPr>
          <w:sz w:val="22"/>
          <w:szCs w:val="22"/>
        </w:rPr>
        <w:t>перевозбуждаются</w:t>
      </w:r>
      <w:proofErr w:type="spellEnd"/>
      <w:r w:rsidRPr="007628C3">
        <w:rPr>
          <w:sz w:val="22"/>
          <w:szCs w:val="22"/>
        </w:rPr>
        <w:t>, становятся непослушными, капризными. Поэтому очень важно наладить разумный двигательный режим, наполнить жизнь детей разнообразными подвижными играми, игровыми заданиями, танцевальными движениями под музыку, хороводными играми.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i/>
          <w:sz w:val="22"/>
          <w:szCs w:val="22"/>
        </w:rPr>
        <w:t>Дети среднего дошкольного возраста отличаются  довольно высокой возбудимостью</w:t>
      </w:r>
      <w:r w:rsidRPr="007628C3">
        <w:rPr>
          <w:sz w:val="22"/>
          <w:szCs w:val="22"/>
        </w:rPr>
        <w:t>. Учитывая слабость тормозных процессов детей 4-5 лет, видя перевозбуждение ребенка, надо переключить его внимание на более спокойное занятие. Это поможет ребенку  восстановить силы и успокоиться.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У детей </w:t>
      </w:r>
      <w:r w:rsidRPr="007628C3">
        <w:rPr>
          <w:i/>
          <w:sz w:val="22"/>
          <w:szCs w:val="22"/>
        </w:rPr>
        <w:t>активно проявляется стремление к общению со сверстниками.</w:t>
      </w:r>
      <w:r w:rsidRPr="007628C3">
        <w:rPr>
          <w:sz w:val="22"/>
          <w:szCs w:val="22"/>
        </w:rPr>
        <w:t xml:space="preserve"> Дети общаются по поводу игрушек, совместных игр, общих дел. Воспитатель использует это стремление для налаживания дружеских связей между детьми, объединяя в небольшие подгруппы на основе общих интересов, помогает детям понять, как можно договориться, создать игровую обстановку.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Особенно внимательно нужно относиться к робким, застенчивым, а также агрессивным детям.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Новые черты появляются в общении детей 4-5 лет с воспитателем. Дошкольники активно сотрудничают </w:t>
      </w:r>
      <w:proofErr w:type="gramStart"/>
      <w:r w:rsidRPr="007628C3">
        <w:rPr>
          <w:sz w:val="22"/>
          <w:szCs w:val="22"/>
        </w:rPr>
        <w:t>со</w:t>
      </w:r>
      <w:proofErr w:type="gramEnd"/>
      <w:r w:rsidRPr="007628C3">
        <w:rPr>
          <w:sz w:val="22"/>
          <w:szCs w:val="22"/>
        </w:rPr>
        <w:t xml:space="preserve"> взрослым в практических делах. Воспитанники активно стремятся к познавательному, интеллектуальному общению. Проявляется возраст «почемучек».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i/>
          <w:sz w:val="22"/>
          <w:szCs w:val="22"/>
        </w:rPr>
      </w:pPr>
      <w:r w:rsidRPr="007628C3">
        <w:rPr>
          <w:i/>
          <w:sz w:val="22"/>
          <w:szCs w:val="22"/>
        </w:rPr>
        <w:t>На уровне познавательного общения дети испытывают острую потребность в уважительном отношении со стороны взрослого. Это способствует проявлению чувства уважения к старшим.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i/>
          <w:sz w:val="22"/>
          <w:szCs w:val="22"/>
        </w:rPr>
        <w:t>Ребенок пятого года жизни отличается высокой активностью.</w:t>
      </w:r>
      <w:r w:rsidRPr="007628C3">
        <w:rPr>
          <w:sz w:val="22"/>
          <w:szCs w:val="22"/>
        </w:rPr>
        <w:t xml:space="preserve"> Надо развивать самостоятельность в различных видах деятельности. В 4-5 лет ребенок может анализировать и сравнивать предметы по цвету, форме, запаху, размеру, вкусу и другим свойствам, находя различия и сходство. Воспитатель специально создает ситуации, в которых надо применить освоенные прием</w:t>
      </w:r>
      <w:proofErr w:type="gramStart"/>
      <w:r w:rsidRPr="007628C3">
        <w:rPr>
          <w:sz w:val="22"/>
          <w:szCs w:val="22"/>
        </w:rPr>
        <w:t>ы(</w:t>
      </w:r>
      <w:proofErr w:type="gramEnd"/>
      <w:r w:rsidRPr="007628C3">
        <w:rPr>
          <w:sz w:val="22"/>
          <w:szCs w:val="22"/>
        </w:rPr>
        <w:t>песок влажный или сухой, годится он для постройки, отобрать брусочки такой ширины, чтобы по ним проезжали одновременно 2-3 машины и прочее).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Воспитатель использует приемы индивидуального подхода, но при этом </w:t>
      </w:r>
      <w:r w:rsidRPr="007628C3">
        <w:rPr>
          <w:i/>
          <w:sz w:val="22"/>
          <w:szCs w:val="22"/>
        </w:rPr>
        <w:t>воспитатель исходит из реального уровня умений, которые могут значительно различаться у разных детей.</w:t>
      </w:r>
      <w:r w:rsidRPr="007628C3">
        <w:rPr>
          <w:sz w:val="22"/>
          <w:szCs w:val="22"/>
        </w:rPr>
        <w:t xml:space="preserve"> Темпы развития детей различны: одни дольше сохраняют свойства, характерные для младшего возраста, перестройка их поведения и деятельности как бы замедляется, другие, наоборот, взрослеют быстрее и начинают отчетливо проявлять черты </w:t>
      </w:r>
      <w:proofErr w:type="gramStart"/>
      <w:r w:rsidRPr="007628C3">
        <w:rPr>
          <w:sz w:val="22"/>
          <w:szCs w:val="22"/>
        </w:rPr>
        <w:t>более старшей</w:t>
      </w:r>
      <w:proofErr w:type="gramEnd"/>
      <w:r w:rsidRPr="007628C3">
        <w:rPr>
          <w:sz w:val="22"/>
          <w:szCs w:val="22"/>
        </w:rPr>
        <w:t xml:space="preserve"> возрастной ступени.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i/>
          <w:sz w:val="22"/>
          <w:szCs w:val="22"/>
        </w:rPr>
        <w:t>У детей 4-5 лет ярко проявляется интерес к игре.</w:t>
      </w:r>
      <w:r w:rsidRPr="007628C3">
        <w:rPr>
          <w:sz w:val="22"/>
          <w:szCs w:val="22"/>
        </w:rPr>
        <w:t xml:space="preserve"> Игра усложняется по содержанию, количеству ролей и ролевых диалогов. Преобладает однополое игровое общение. Детям необходимы игровые атрибуты: наборы игрушек, предметы для ряженья, символы форменной одежды.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Игра продолжает оставаться основной формой организации жизни воспитанников. </w:t>
      </w:r>
      <w:r w:rsidRPr="007628C3">
        <w:rPr>
          <w:i/>
          <w:sz w:val="22"/>
          <w:szCs w:val="22"/>
        </w:rPr>
        <w:t xml:space="preserve">Воспитатель отдает предпочтение игровому построению всего образа жизни детей. </w:t>
      </w:r>
      <w:r w:rsidRPr="007628C3">
        <w:rPr>
          <w:sz w:val="22"/>
          <w:szCs w:val="22"/>
        </w:rPr>
        <w:t>В течение дня дети могут участвовать в разнообразных играх – сюжетно-ролевых, режиссерских, имитационно-театрализованных, хороводных, музыкальных, познавательных. Игры целенаправленно используются воспитателем для развития внимания, памяти, речи, умения сравнивать, действовать по элементарному алгоритму.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i/>
          <w:sz w:val="22"/>
          <w:szCs w:val="22"/>
        </w:rPr>
      </w:pPr>
      <w:r w:rsidRPr="007628C3">
        <w:rPr>
          <w:sz w:val="22"/>
          <w:szCs w:val="22"/>
        </w:rPr>
        <w:t xml:space="preserve">Значительное время отводится для игр по выбору детей.              Задача воспитателя – создать возможности для вариативной игровой деятельности через соответствующую предметно-развивающую среду. </w:t>
      </w:r>
      <w:r w:rsidRPr="007628C3">
        <w:rPr>
          <w:i/>
          <w:sz w:val="22"/>
          <w:szCs w:val="22"/>
        </w:rPr>
        <w:t>Примечательной особенностью детей является фантазирование.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Игровая мотивация активно используется воспитателем в организации деятельности детей. </w:t>
      </w:r>
      <w:r w:rsidRPr="007628C3">
        <w:rPr>
          <w:i/>
          <w:sz w:val="22"/>
          <w:szCs w:val="22"/>
        </w:rPr>
        <w:t xml:space="preserve">Все виды развивающих образовательных ситуаций проходят либо в форме игры, либо составлены из игровых приемов и действий. </w:t>
      </w:r>
      <w:r w:rsidRPr="007628C3">
        <w:rPr>
          <w:sz w:val="22"/>
          <w:szCs w:val="22"/>
        </w:rPr>
        <w:t>В силу особенностей наглядно-образного мышления среднего дошкольника предпочтение отдается наглядным, игровым и практическим методам, слова педагога сопровождаются разнообразными формами наглядности и практической деятельностью детей.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У детей этого возраста</w:t>
      </w:r>
      <w:r w:rsidRPr="007628C3">
        <w:rPr>
          <w:i/>
          <w:sz w:val="22"/>
          <w:szCs w:val="22"/>
        </w:rPr>
        <w:t xml:space="preserve"> наблюдается пробуждение интереса к правилам поведения, </w:t>
      </w:r>
      <w:r w:rsidRPr="007628C3">
        <w:rPr>
          <w:sz w:val="22"/>
          <w:szCs w:val="22"/>
        </w:rPr>
        <w:t>о чем свидетельствуют многочисленные жалобы воспитателю о том, что кто-то не выполняет какое-то требование. Это не «ябедничество» ребенка, а осмысление им поступка. Среди воспитательных приемов большое место принадлежит личному примеру педагога, а также проективным оценкам – оценкам за предполагаемые будущие правильные действия ребенка.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i/>
          <w:sz w:val="22"/>
          <w:szCs w:val="22"/>
        </w:rPr>
        <w:t xml:space="preserve">У детей идет активное развитие и созревание эмоциональной сферы: </w:t>
      </w:r>
      <w:r w:rsidRPr="007628C3">
        <w:rPr>
          <w:sz w:val="22"/>
          <w:szCs w:val="22"/>
        </w:rPr>
        <w:t xml:space="preserve">чувства становятся более глубокими, устойчивыми. </w:t>
      </w:r>
      <w:r w:rsidRPr="007628C3">
        <w:rPr>
          <w:i/>
          <w:sz w:val="22"/>
          <w:szCs w:val="22"/>
        </w:rPr>
        <w:t xml:space="preserve">Воспитатель специально создает ситуации, в которых дошкольники </w:t>
      </w:r>
      <w:r w:rsidRPr="007628C3">
        <w:rPr>
          <w:i/>
          <w:sz w:val="22"/>
          <w:szCs w:val="22"/>
        </w:rPr>
        <w:lastRenderedPageBreak/>
        <w:t>приобретают опыт дружеского общения, внимания к окружающим</w:t>
      </w:r>
      <w:proofErr w:type="gramStart"/>
      <w:r w:rsidRPr="007628C3">
        <w:rPr>
          <w:i/>
          <w:sz w:val="22"/>
          <w:szCs w:val="22"/>
        </w:rPr>
        <w:t>.</w:t>
      </w:r>
      <w:r w:rsidRPr="007628C3">
        <w:rPr>
          <w:sz w:val="22"/>
          <w:szCs w:val="22"/>
        </w:rPr>
        <w:t>Э</w:t>
      </w:r>
      <w:proofErr w:type="gramEnd"/>
      <w:r w:rsidRPr="007628C3">
        <w:rPr>
          <w:sz w:val="22"/>
          <w:szCs w:val="22"/>
        </w:rPr>
        <w:t>то ситуации: «Помоги другу», «Поделись с другими», «Нашим животным с нами хорошо», «Мы помощники в группе» и другие.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Дети отличаются повышенной чувствительностью к словам, оценкам и отношению к ним взрослых. </w:t>
      </w:r>
      <w:r w:rsidRPr="007628C3">
        <w:rPr>
          <w:i/>
          <w:sz w:val="22"/>
          <w:szCs w:val="22"/>
        </w:rPr>
        <w:t>Ранимость ребенка 4-5 лет – это не индивидуальность</w:t>
      </w:r>
      <w:proofErr w:type="gramStart"/>
      <w:r w:rsidRPr="007628C3">
        <w:rPr>
          <w:i/>
          <w:sz w:val="22"/>
          <w:szCs w:val="22"/>
        </w:rPr>
        <w:t xml:space="preserve"> ,</w:t>
      </w:r>
      <w:proofErr w:type="gramEnd"/>
      <w:r w:rsidRPr="007628C3">
        <w:rPr>
          <w:i/>
          <w:sz w:val="22"/>
          <w:szCs w:val="22"/>
        </w:rPr>
        <w:t xml:space="preserve">а особенность возраста. </w:t>
      </w:r>
      <w:r w:rsidRPr="007628C3">
        <w:rPr>
          <w:sz w:val="22"/>
          <w:szCs w:val="22"/>
        </w:rPr>
        <w:t>Необходимо подчеркивать успехи, достижения и нацеливать на положительные действия.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На пятом году жизни дети проявляют интерес к вопросам пола, </w:t>
      </w:r>
      <w:r w:rsidRPr="007628C3">
        <w:rPr>
          <w:i/>
          <w:sz w:val="22"/>
          <w:szCs w:val="22"/>
        </w:rPr>
        <w:t xml:space="preserve">начинается осознание своей половой принадлежности. </w:t>
      </w:r>
      <w:r w:rsidRPr="007628C3">
        <w:rPr>
          <w:sz w:val="22"/>
          <w:szCs w:val="22"/>
        </w:rPr>
        <w:t>Задачей воспитателя является постепенное формирование представлений о поведении мальчика или девочки, их взаимоотношениях. Выполнение такой задачи успешно повлияет на интеллектуальное и моральное развитие ребенка.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i/>
          <w:sz w:val="22"/>
          <w:szCs w:val="22"/>
        </w:rPr>
        <w:t>Педагог развивает эстетические чувства детей.</w:t>
      </w:r>
      <w:r w:rsidRPr="007628C3">
        <w:rPr>
          <w:sz w:val="22"/>
          <w:szCs w:val="22"/>
        </w:rPr>
        <w:t xml:space="preserve"> Он обращает их внимание на красоту природы, звучание музыки, разнообразие изобразительных средств.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i/>
          <w:sz w:val="22"/>
          <w:szCs w:val="22"/>
        </w:rPr>
        <w:t xml:space="preserve">Словарь детей увеличивается </w:t>
      </w:r>
      <w:r w:rsidRPr="007628C3">
        <w:rPr>
          <w:sz w:val="22"/>
          <w:szCs w:val="22"/>
        </w:rPr>
        <w:t>до 2000 слов и более. В разговоре ребенок начинает пользоваться сложными фразами и предложениями. Дети любят играть словами, их привлекают рифмы. Именно в этом возрасте детям необходимо много читать: они это очень любят и быстро запоминают прочитанное. Важно воспитателю ежедневно беседовать с детьми, знакомить с художественной литературой, рассказывать сказки, прослушивать музыкальные произведения.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28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Много внимания уделяется</w:t>
      </w:r>
      <w:r w:rsidRPr="007628C3">
        <w:rPr>
          <w:i/>
          <w:sz w:val="22"/>
          <w:szCs w:val="22"/>
        </w:rPr>
        <w:t xml:space="preserve"> развитию творческих способностей детей – </w:t>
      </w:r>
      <w:r w:rsidRPr="007628C3">
        <w:rPr>
          <w:sz w:val="22"/>
          <w:szCs w:val="22"/>
        </w:rPr>
        <w:t>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развивать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9F300B" w:rsidRPr="007628C3" w:rsidRDefault="009F300B" w:rsidP="000648D4">
      <w:pPr>
        <w:pStyle w:val="a0"/>
        <w:widowControl/>
        <w:numPr>
          <w:ilvl w:val="1"/>
          <w:numId w:val="18"/>
        </w:numPr>
        <w:tabs>
          <w:tab w:val="left" w:pos="240"/>
        </w:tabs>
        <w:spacing w:after="0"/>
        <w:jc w:val="center"/>
        <w:rPr>
          <w:b/>
          <w:sz w:val="22"/>
          <w:szCs w:val="22"/>
        </w:rPr>
      </w:pPr>
      <w:r w:rsidRPr="007628C3">
        <w:rPr>
          <w:b/>
          <w:sz w:val="22"/>
          <w:szCs w:val="22"/>
        </w:rPr>
        <w:t xml:space="preserve"> Организация режима пребывания детей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jc w:val="center"/>
        <w:rPr>
          <w:b/>
          <w:sz w:val="22"/>
          <w:szCs w:val="22"/>
        </w:rPr>
      </w:pPr>
      <w:r w:rsidRPr="007628C3">
        <w:rPr>
          <w:b/>
          <w:sz w:val="22"/>
          <w:szCs w:val="22"/>
        </w:rPr>
        <w:t>в образовательном учреждении</w:t>
      </w:r>
    </w:p>
    <w:p w:rsidR="009F300B" w:rsidRPr="007628C3" w:rsidRDefault="009F300B" w:rsidP="000648D4">
      <w:p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</w:t>
      </w:r>
      <w:r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с учетом социального заказа родителей</w:t>
      </w:r>
      <w:r w:rsidRPr="007628C3">
        <w:rPr>
          <w:sz w:val="22"/>
          <w:szCs w:val="22"/>
        </w:rPr>
        <w:t xml:space="preserve">, обеспечивающий взаимосвязь планируемых занятий с повседневной жизнью детей в детском саду. 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7628C3">
        <w:rPr>
          <w:sz w:val="22"/>
          <w:szCs w:val="22"/>
        </w:rPr>
        <w:t> </w:t>
      </w:r>
      <w:r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Режим предусматривает личностно-ориентированные подходы к организации всех видов детской деятельности (фронтальную, подгрупповую, индивидуальную работу с детьми), соответствие санитарно-эпидемиологическим требованиям (</w:t>
      </w:r>
      <w:proofErr w:type="spellStart"/>
      <w:r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СанПинам</w:t>
      </w:r>
      <w:proofErr w:type="spellEnd"/>
      <w:r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, 2010 года). Режим дня составлен с учетом реализации содержания образ</w:t>
      </w:r>
      <w:r w:rsidR="001B1F75"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овательной программы по всем 5 </w:t>
      </w:r>
      <w:r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образовательным областям. Гармоничность и всестороннее развитие детей обеспечивает календарное проектирование педагогиче</w:t>
      </w:r>
      <w:r w:rsidR="001B1F75"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ской деятельности ежедневно по 5</w:t>
      </w:r>
      <w:r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направлениям развития: физическое, художественно-эстетическое, познавательно</w:t>
      </w:r>
      <w:r w:rsidR="001B1F75"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е, речевое и социально-коммуникативное</w:t>
      </w:r>
      <w:r w:rsidRPr="007628C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(ориентировочно по 2 часа в день по каждому направлению). 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Максимально допустимый объем недельной образовательной нагрузки, включая занятия по дополнительному образованию, составляет </w:t>
      </w:r>
      <w:r w:rsidRPr="007628C3">
        <w:rPr>
          <w:color w:val="C00000"/>
          <w:sz w:val="22"/>
          <w:szCs w:val="22"/>
        </w:rPr>
        <w:t>11</w:t>
      </w:r>
      <w:r w:rsidRPr="007628C3">
        <w:rPr>
          <w:sz w:val="22"/>
          <w:szCs w:val="22"/>
        </w:rPr>
        <w:t xml:space="preserve">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  Общественно-полезный труд детей средней группы проводится в форме самообслуживания (дежурства по столовой, сервировка столов, помощь в подготовке к образовательной деятельности, уход за комнатными растениями и т.п.). Его продолжительность  не превышает </w:t>
      </w:r>
      <w:r w:rsidRPr="007628C3">
        <w:rPr>
          <w:color w:val="404040" w:themeColor="text1" w:themeTint="BF"/>
          <w:sz w:val="22"/>
          <w:szCs w:val="22"/>
        </w:rPr>
        <w:t>20</w:t>
      </w:r>
      <w:r w:rsidRPr="007628C3">
        <w:rPr>
          <w:color w:val="FF0000"/>
          <w:sz w:val="22"/>
          <w:szCs w:val="22"/>
        </w:rPr>
        <w:t xml:space="preserve"> </w:t>
      </w:r>
      <w:r w:rsidRPr="007628C3">
        <w:rPr>
          <w:sz w:val="22"/>
          <w:szCs w:val="22"/>
        </w:rPr>
        <w:t>минут в день.</w:t>
      </w:r>
    </w:p>
    <w:p w:rsidR="009F300B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7628C3">
        <w:rPr>
          <w:sz w:val="22"/>
          <w:szCs w:val="22"/>
        </w:rPr>
        <w:t>°С</w:t>
      </w:r>
      <w:proofErr w:type="gramEnd"/>
      <w:r w:rsidRPr="007628C3">
        <w:rPr>
          <w:sz w:val="22"/>
          <w:szCs w:val="22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7628C3">
        <w:rPr>
          <w:sz w:val="22"/>
          <w:szCs w:val="22"/>
        </w:rPr>
        <w:t>°С</w:t>
      </w:r>
      <w:proofErr w:type="gramEnd"/>
      <w:r w:rsidRPr="007628C3">
        <w:rPr>
          <w:sz w:val="22"/>
          <w:szCs w:val="22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7628C3" w:rsidRPr="007628C3" w:rsidRDefault="007628C3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jc w:val="center"/>
        <w:rPr>
          <w:b/>
          <w:sz w:val="22"/>
          <w:szCs w:val="22"/>
        </w:rPr>
      </w:pPr>
      <w:r w:rsidRPr="007628C3">
        <w:rPr>
          <w:b/>
          <w:sz w:val="22"/>
          <w:szCs w:val="22"/>
        </w:rPr>
        <w:t>Режим дня средней группы (возраст детей4-5лет)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jc w:val="both"/>
        <w:rPr>
          <w:sz w:val="22"/>
          <w:szCs w:val="22"/>
        </w:rPr>
      </w:pPr>
      <w:r w:rsidRPr="007628C3">
        <w:rPr>
          <w:b/>
          <w:sz w:val="22"/>
          <w:szCs w:val="22"/>
        </w:rPr>
        <w:lastRenderedPageBreak/>
        <w:t xml:space="preserve">     </w:t>
      </w:r>
      <w:r w:rsidRPr="007628C3">
        <w:rPr>
          <w:sz w:val="22"/>
          <w:szCs w:val="22"/>
        </w:rPr>
        <w:t xml:space="preserve">Время занятий и их количество в день регламентируется «Примерной Программой» и </w:t>
      </w:r>
      <w:proofErr w:type="spellStart"/>
      <w:r w:rsidRPr="007628C3">
        <w:rPr>
          <w:sz w:val="22"/>
          <w:szCs w:val="22"/>
        </w:rPr>
        <w:t>САНПиНами</w:t>
      </w:r>
      <w:proofErr w:type="spellEnd"/>
      <w:r w:rsidRPr="007628C3">
        <w:rPr>
          <w:sz w:val="22"/>
          <w:szCs w:val="22"/>
        </w:rPr>
        <w:t xml:space="preserve"> (не боле</w:t>
      </w:r>
      <w:r w:rsidR="00A633FD" w:rsidRPr="007628C3">
        <w:rPr>
          <w:sz w:val="22"/>
          <w:szCs w:val="22"/>
        </w:rPr>
        <w:t>е 2-3 занятия в день не более 20</w:t>
      </w:r>
      <w:r w:rsidRPr="007628C3">
        <w:rPr>
          <w:sz w:val="22"/>
          <w:szCs w:val="22"/>
        </w:rPr>
        <w:t xml:space="preserve"> минут). Обязательным элементом каждого занятия является </w:t>
      </w:r>
      <w:proofErr w:type="spellStart"/>
      <w:r w:rsidRPr="007628C3">
        <w:rPr>
          <w:sz w:val="22"/>
          <w:szCs w:val="22"/>
        </w:rPr>
        <w:t>физминутка</w:t>
      </w:r>
      <w:proofErr w:type="spellEnd"/>
      <w:r w:rsidRPr="007628C3">
        <w:rPr>
          <w:sz w:val="22"/>
          <w:szCs w:val="22"/>
        </w:rPr>
        <w:t xml:space="preserve">,  </w:t>
      </w:r>
      <w:proofErr w:type="gramStart"/>
      <w:r w:rsidRPr="007628C3">
        <w:rPr>
          <w:sz w:val="22"/>
          <w:szCs w:val="22"/>
        </w:rPr>
        <w:t>которая</w:t>
      </w:r>
      <w:proofErr w:type="gramEnd"/>
      <w:r w:rsidRPr="007628C3">
        <w:rPr>
          <w:sz w:val="22"/>
          <w:szCs w:val="22"/>
        </w:rPr>
        <w:t xml:space="preserve"> позволяет отдохнуть, снять мышечное и умственное  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Оценка эффективности образовательной деятельности         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A633FD" w:rsidRPr="007628C3" w:rsidRDefault="00A633FD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</w:p>
    <w:p w:rsidR="00A633FD" w:rsidRPr="007628C3" w:rsidRDefault="00A633FD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ind w:firstLine="568"/>
        <w:jc w:val="both"/>
        <w:rPr>
          <w:sz w:val="22"/>
          <w:szCs w:val="22"/>
        </w:rPr>
      </w:pPr>
    </w:p>
    <w:p w:rsidR="009F300B" w:rsidRPr="007628C3" w:rsidRDefault="009F300B" w:rsidP="007628C3">
      <w:pPr>
        <w:pStyle w:val="a0"/>
        <w:widowControl/>
        <w:tabs>
          <w:tab w:val="left" w:pos="240"/>
        </w:tabs>
        <w:spacing w:after="0"/>
        <w:ind w:firstLine="568"/>
        <w:jc w:val="both"/>
        <w:rPr>
          <w:b/>
          <w:sz w:val="28"/>
          <w:szCs w:val="28"/>
        </w:rPr>
      </w:pPr>
      <w:r w:rsidRPr="007628C3">
        <w:rPr>
          <w:b/>
          <w:sz w:val="28"/>
          <w:szCs w:val="28"/>
        </w:rPr>
        <w:t>Режим дня детей средней  группы (возраст 4-5 лет)</w:t>
      </w:r>
    </w:p>
    <w:p w:rsidR="009F300B" w:rsidRPr="007628C3" w:rsidRDefault="009F300B" w:rsidP="000648D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Режим дня на холодный период года средней группы</w:t>
      </w:r>
    </w:p>
    <w:p w:rsidR="009F300B" w:rsidRPr="007628C3" w:rsidRDefault="009F300B" w:rsidP="000648D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7628C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</w:p>
    <w:tbl>
      <w:tblPr>
        <w:tblW w:w="923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60"/>
        <w:gridCol w:w="6369"/>
        <w:gridCol w:w="30"/>
      </w:tblGrid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Длительность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Содержание совместной деятельности педагога и детей, образовательной деятельности,</w:t>
            </w:r>
            <w:r w:rsidRPr="00762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самостоятельной игровой деятельности детей 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7.00 – 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 час 20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C07A91">
            <w:pPr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Приём детей. </w:t>
            </w:r>
            <w:proofErr w:type="gramStart"/>
            <w:r w:rsidRPr="007628C3">
              <w:rPr>
                <w:rFonts w:ascii="Times New Roman" w:hAnsi="Times New Roman" w:cs="Times New Roman"/>
                <w:b/>
              </w:rPr>
              <w:t>Минута вхождения в день</w:t>
            </w:r>
            <w:r w:rsidRPr="007628C3">
              <w:rPr>
                <w:rFonts w:ascii="Times New Roman" w:hAnsi="Times New Roman" w:cs="Times New Roman"/>
              </w:rPr>
              <w:t xml:space="preserve"> (взаимодействие с детьми, родителями</w:t>
            </w:r>
            <w:r w:rsidRPr="007628C3">
              <w:rPr>
                <w:rFonts w:ascii="Times New Roman" w:hAnsi="Times New Roman" w:cs="Times New Roman"/>
                <w:b/>
              </w:rPr>
              <w:t>); утренняя гимнастика:</w:t>
            </w:r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; </w:t>
            </w:r>
            <w:r w:rsidRPr="007628C3">
              <w:rPr>
                <w:rFonts w:ascii="Times New Roman" w:hAnsi="Times New Roman" w:cs="Times New Roman"/>
                <w:b/>
              </w:rPr>
              <w:t>беседы с детьми</w:t>
            </w:r>
            <w:r w:rsidR="00C07A91" w:rsidRPr="007628C3">
              <w:rPr>
                <w:rFonts w:ascii="Times New Roman" w:hAnsi="Times New Roman" w:cs="Times New Roman"/>
              </w:rPr>
              <w:t>: (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  <w:b/>
              </w:rPr>
              <w:t>наблюдения</w:t>
            </w:r>
            <w:r w:rsidRPr="007628C3">
              <w:rPr>
                <w:rFonts w:ascii="Times New Roman" w:hAnsi="Times New Roman" w:cs="Times New Roman"/>
              </w:rPr>
              <w:t xml:space="preserve"> в центре природы: (труд, познание); </w:t>
            </w:r>
            <w:r w:rsidRPr="007628C3">
              <w:rPr>
                <w:rFonts w:ascii="Times New Roman" w:hAnsi="Times New Roman" w:cs="Times New Roman"/>
                <w:b/>
              </w:rPr>
              <w:t>свободные и</w:t>
            </w:r>
            <w:r w:rsidRPr="007628C3">
              <w:rPr>
                <w:rFonts w:ascii="Times New Roman" w:hAnsi="Times New Roman" w:cs="Times New Roman"/>
              </w:rPr>
              <w:t xml:space="preserve">; </w:t>
            </w:r>
            <w:r w:rsidRPr="007628C3">
              <w:rPr>
                <w:rFonts w:ascii="Times New Roman" w:hAnsi="Times New Roman" w:cs="Times New Roman"/>
                <w:b/>
              </w:rPr>
              <w:t>индивидуальные и групповые дидактические игры</w:t>
            </w:r>
            <w:r w:rsidR="00C07A91" w:rsidRPr="007628C3">
              <w:rPr>
                <w:rFonts w:ascii="Times New Roman" w:hAnsi="Times New Roman" w:cs="Times New Roman"/>
              </w:rPr>
              <w:t xml:space="preserve">: </w:t>
            </w:r>
            <w:r w:rsidRPr="007628C3">
              <w:rPr>
                <w:rFonts w:ascii="Times New Roman" w:hAnsi="Times New Roman" w:cs="Times New Roman"/>
              </w:rPr>
              <w:t xml:space="preserve">; </w:t>
            </w:r>
            <w:r w:rsidRPr="007628C3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  <w:r w:rsidRPr="007628C3">
              <w:rPr>
                <w:rFonts w:ascii="Times New Roman" w:hAnsi="Times New Roman" w:cs="Times New Roman"/>
              </w:rPr>
              <w:t xml:space="preserve"> в центре творчества:  </w:t>
            </w:r>
            <w:r w:rsidRPr="007628C3">
              <w:rPr>
                <w:rFonts w:ascii="Times New Roman" w:hAnsi="Times New Roman" w:cs="Times New Roman"/>
                <w:b/>
              </w:rPr>
              <w:t xml:space="preserve">подготовка к завтраку </w:t>
            </w:r>
            <w:proofErr w:type="gramEnd"/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tabs>
                <w:tab w:val="left" w:pos="4604"/>
              </w:tabs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Завтрак </w:t>
            </w:r>
            <w:r w:rsidRPr="007628C3">
              <w:rPr>
                <w:rFonts w:ascii="Times New Roman" w:eastAsia="Times New Roman" w:hAnsi="Times New Roman" w:cs="Times New Roman"/>
              </w:rPr>
              <w:t>Индивидуальная работа с детьми. Дежурство по столовой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> </w:t>
            </w:r>
            <w:r w:rsidRPr="007628C3">
              <w:rPr>
                <w:rFonts w:ascii="Times New Roman" w:hAnsi="Times New Roman" w:cs="Times New Roman"/>
                <w:b/>
              </w:rPr>
              <w:t xml:space="preserve"> </w:t>
            </w:r>
            <w:r w:rsidRPr="007628C3">
              <w:rPr>
                <w:rFonts w:ascii="Times New Roman" w:eastAsia="Times New Roman" w:hAnsi="Times New Roman" w:cs="Times New Roman"/>
              </w:rPr>
              <w:t xml:space="preserve">ОД: закрепление культурно-гигиенических навыков </w:t>
            </w:r>
          </w:p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7628C3">
        <w:trPr>
          <w:gridAfter w:val="1"/>
          <w:wAfter w:w="30" w:type="dxa"/>
          <w:trHeight w:val="71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 8.50 – 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10 минут</w:t>
            </w:r>
          </w:p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>Самостоятельная игровая деятельность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300B" w:rsidRPr="007628C3" w:rsidTr="009F300B"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9.00 – 9.50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 15-20 минут одно занятие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НОД с интеграцией образовательных областей</w:t>
            </w:r>
          </w:p>
        </w:tc>
        <w:tc>
          <w:tcPr>
            <w:tcW w:w="30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9F300B">
        <w:trPr>
          <w:trHeight w:val="8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7628C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9F300B"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9F300B">
        <w:trPr>
          <w:trHeight w:val="71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9.50-10.00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10 минут</w:t>
            </w:r>
          </w:p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30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7628C3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10 минут</w:t>
            </w:r>
          </w:p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Подготовка ко 2 завтраку, </w:t>
            </w:r>
            <w:r w:rsidRPr="007628C3">
              <w:rPr>
                <w:rFonts w:ascii="Times New Roman" w:hAnsi="Times New Roman" w:cs="Times New Roman"/>
                <w:b/>
              </w:rPr>
              <w:t>2-ой завтрак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10.10 – 11.40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 час 30 минут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>Подготовка к прогулке</w:t>
            </w:r>
            <w:proofErr w:type="gramStart"/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>.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  <w:b/>
              </w:rPr>
              <w:t>Прогулка: наблюдение</w:t>
            </w:r>
            <w:r w:rsidRPr="007628C3">
              <w:rPr>
                <w:rFonts w:ascii="Times New Roman" w:hAnsi="Times New Roman" w:cs="Times New Roman"/>
              </w:rPr>
              <w:t xml:space="preserve"> в природ</w:t>
            </w:r>
            <w:r w:rsidR="00C07A91" w:rsidRPr="007628C3">
              <w:rPr>
                <w:rFonts w:ascii="Times New Roman" w:hAnsi="Times New Roman" w:cs="Times New Roman"/>
              </w:rPr>
              <w:t xml:space="preserve">е </w:t>
            </w:r>
            <w:r w:rsidRPr="007628C3">
              <w:rPr>
                <w:rFonts w:ascii="Times New Roman" w:hAnsi="Times New Roman" w:cs="Times New Roman"/>
              </w:rPr>
              <w:t xml:space="preserve">, труд в природе и быту, </w:t>
            </w:r>
            <w:r w:rsidRPr="007628C3">
              <w:rPr>
                <w:rFonts w:ascii="Times New Roman" w:hAnsi="Times New Roman" w:cs="Times New Roman"/>
                <w:b/>
              </w:rPr>
              <w:t>подвижные игры</w:t>
            </w:r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, </w:t>
            </w:r>
            <w:r w:rsidRPr="007628C3">
              <w:rPr>
                <w:rFonts w:ascii="Times New Roman" w:hAnsi="Times New Roman" w:cs="Times New Roman"/>
                <w:b/>
              </w:rPr>
              <w:t>ролевые игры</w:t>
            </w:r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., </w:t>
            </w:r>
            <w:r w:rsidRPr="007628C3">
              <w:rPr>
                <w:rFonts w:ascii="Times New Roman" w:hAnsi="Times New Roman" w:cs="Times New Roman"/>
                <w:b/>
              </w:rPr>
              <w:t>индивидуальная работа по развитию движений</w:t>
            </w:r>
            <w:r w:rsidRPr="007628C3">
              <w:rPr>
                <w:rFonts w:ascii="Times New Roman" w:hAnsi="Times New Roman" w:cs="Times New Roman"/>
              </w:rPr>
              <w:t xml:space="preserve"> (здоровье, физкультура, дидактические игры по экологии, развитию речи, ознакомлению с социальным миром </w:t>
            </w:r>
            <w:r w:rsidRPr="007628C3">
              <w:rPr>
                <w:rFonts w:ascii="Times New Roman" w:hAnsi="Times New Roman" w:cs="Times New Roman"/>
                <w:b/>
              </w:rPr>
              <w:t>, экспериментирование</w:t>
            </w:r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, </w:t>
            </w:r>
            <w:r w:rsidRPr="007628C3">
              <w:rPr>
                <w:rFonts w:ascii="Times New Roman" w:hAnsi="Times New Roman" w:cs="Times New Roman"/>
                <w:b/>
              </w:rPr>
              <w:t>общение по интересам</w:t>
            </w:r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, </w:t>
            </w:r>
            <w:r w:rsidRPr="007628C3">
              <w:rPr>
                <w:rFonts w:ascii="Times New Roman" w:hAnsi="Times New Roman" w:cs="Times New Roman"/>
                <w:b/>
              </w:rPr>
              <w:t>беседы с детьми</w:t>
            </w:r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, </w:t>
            </w:r>
            <w:r w:rsidRPr="007628C3">
              <w:rPr>
                <w:rFonts w:ascii="Times New Roman" w:hAnsi="Times New Roman" w:cs="Times New Roman"/>
                <w:b/>
              </w:rPr>
              <w:t xml:space="preserve">рисование на </w:t>
            </w:r>
            <w:r w:rsidRPr="007628C3">
              <w:rPr>
                <w:rFonts w:ascii="Times New Roman" w:hAnsi="Times New Roman" w:cs="Times New Roman"/>
                <w:b/>
              </w:rPr>
              <w:lastRenderedPageBreak/>
              <w:t>асфальте</w:t>
            </w:r>
            <w:r w:rsidRPr="007628C3">
              <w:rPr>
                <w:rFonts w:ascii="Times New Roman" w:hAnsi="Times New Roman" w:cs="Times New Roman"/>
              </w:rPr>
              <w:t>, на мольбертах (художественное творчество).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11.40 – 12.00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Возвращение с прогулк</w:t>
            </w:r>
            <w:r w:rsidR="00C07A91" w:rsidRPr="007628C3">
              <w:rPr>
                <w:rFonts w:ascii="Times New Roman" w:hAnsi="Times New Roman" w:cs="Times New Roman"/>
              </w:rPr>
              <w:t>и, водные процедуры</w:t>
            </w:r>
            <w:proofErr w:type="gramStart"/>
            <w:r w:rsidR="00C07A91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>.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детей.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12.00-12.50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Подготовка к обеду:</w:t>
            </w:r>
            <w:r w:rsidRPr="007628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Совместная ОД: закрепление культурно-гигиенических навыков, пальчиковые игры, чтение художественной литературы.</w:t>
            </w:r>
            <w:r w:rsidRPr="007628C3">
              <w:rPr>
                <w:rFonts w:ascii="Times New Roman" w:hAnsi="Times New Roman" w:cs="Times New Roman"/>
              </w:rPr>
              <w:t xml:space="preserve">, </w:t>
            </w:r>
            <w:r w:rsidRPr="007628C3">
              <w:rPr>
                <w:rFonts w:ascii="Times New Roman" w:hAnsi="Times New Roman" w:cs="Times New Roman"/>
                <w:b/>
              </w:rPr>
              <w:t>обед</w:t>
            </w:r>
            <w:r w:rsidRPr="007628C3">
              <w:rPr>
                <w:rFonts w:ascii="Times New Roman" w:eastAsia="Times New Roman" w:hAnsi="Times New Roman" w:cs="Times New Roman"/>
              </w:rPr>
              <w:t>, дежурство по столовой, индивидуальные беседы</w:t>
            </w:r>
            <w:r w:rsidRPr="007628C3">
              <w:rPr>
                <w:rFonts w:ascii="Times New Roman" w:hAnsi="Times New Roman" w:cs="Times New Roman"/>
              </w:rPr>
              <w:t xml:space="preserve"> (самообслуживание, безопасность, труд, культурно-гигиеническ</w:t>
            </w:r>
            <w:r w:rsidR="00C07A91" w:rsidRPr="007628C3">
              <w:rPr>
                <w:rFonts w:ascii="Times New Roman" w:hAnsi="Times New Roman" w:cs="Times New Roman"/>
              </w:rPr>
              <w:t xml:space="preserve">ие навыки, этикет, 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9F300B" w:rsidRPr="007628C3" w:rsidRDefault="009F300B" w:rsidP="000648D4">
            <w:pPr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Подготовка ко сну (самообслуживание, безопасность, культурно-гигиенические навыки, здоровье – воздушные ванны)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28C3">
              <w:rPr>
                <w:rFonts w:ascii="Times New Roman" w:hAnsi="Times New Roman" w:cs="Times New Roman"/>
              </w:rPr>
              <w:t>Музыкатерапия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(музыка, здоровье)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13.00 – 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>Дневной сон</w:t>
            </w:r>
            <w:r w:rsidRPr="007628C3">
              <w:rPr>
                <w:rFonts w:ascii="Times New Roman" w:hAnsi="Times New Roman" w:cs="Times New Roman"/>
              </w:rPr>
              <w:t xml:space="preserve"> (здоровье)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proofErr w:type="gramStart"/>
            <w:r w:rsidRPr="007628C3">
              <w:rPr>
                <w:rFonts w:ascii="Times New Roman" w:hAnsi="Times New Roman" w:cs="Times New Roman"/>
                <w:b/>
              </w:rPr>
              <w:t>Гимнастика пробуждения</w:t>
            </w:r>
            <w:r w:rsidRPr="007628C3">
              <w:rPr>
                <w:rFonts w:ascii="Times New Roman" w:hAnsi="Times New Roman" w:cs="Times New Roman"/>
              </w:rPr>
              <w:t xml:space="preserve"> (воздушные ванны, гигиенические процедуры, профилактика плоскостопия </w:t>
            </w:r>
            <w:proofErr w:type="gramEnd"/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15.20 – 15.40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C07A91" w:rsidP="000648D4">
            <w:pPr>
              <w:spacing w:before="30" w:after="3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Игры по желанию детей</w:t>
            </w:r>
            <w:proofErr w:type="gramStart"/>
            <w:r w:rsidRPr="007628C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Сюжетно-ролевые игры </w:t>
            </w:r>
            <w:r w:rsidR="009F300B" w:rsidRPr="007628C3">
              <w:rPr>
                <w:rFonts w:ascii="Times New Roman" w:hAnsi="Times New Roman" w:cs="Times New Roman"/>
              </w:rPr>
              <w:t>. Минутки красоты (наблюдение, рассматривание предметов, любование красото</w:t>
            </w:r>
            <w:r w:rsidR="001B1B2D" w:rsidRPr="007628C3">
              <w:rPr>
                <w:rFonts w:ascii="Times New Roman" w:hAnsi="Times New Roman" w:cs="Times New Roman"/>
              </w:rPr>
              <w:t xml:space="preserve">й в природе) </w:t>
            </w:r>
            <w:r w:rsidR="009F300B" w:rsidRPr="007628C3">
              <w:rPr>
                <w:rFonts w:ascii="Times New Roman" w:hAnsi="Times New Roman" w:cs="Times New Roman"/>
              </w:rPr>
              <w:t>. Самостоятельна</w:t>
            </w:r>
            <w:r w:rsidRPr="007628C3">
              <w:rPr>
                <w:rFonts w:ascii="Times New Roman" w:hAnsi="Times New Roman" w:cs="Times New Roman"/>
              </w:rPr>
              <w:t xml:space="preserve">я игровая и деятельность детей </w:t>
            </w:r>
            <w:r w:rsidR="009F300B" w:rsidRPr="007628C3">
              <w:rPr>
                <w:rFonts w:ascii="Times New Roman" w:hAnsi="Times New Roman" w:cs="Times New Roman"/>
              </w:rPr>
              <w:t xml:space="preserve">. </w:t>
            </w:r>
            <w:r w:rsidR="001B1B2D" w:rsidRPr="007628C3">
              <w:rPr>
                <w:rFonts w:ascii="Times New Roman" w:hAnsi="Times New Roman" w:cs="Times New Roman"/>
              </w:rPr>
              <w:t xml:space="preserve">Час физической нагрузки </w:t>
            </w:r>
            <w:r w:rsidR="009F300B" w:rsidRPr="007628C3">
              <w:rPr>
                <w:rFonts w:ascii="Times New Roman" w:hAnsi="Times New Roman" w:cs="Times New Roman"/>
              </w:rPr>
              <w:t>.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15.40-16.00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Подготовка к ужину, </w:t>
            </w:r>
            <w:r w:rsidRPr="007628C3">
              <w:rPr>
                <w:rFonts w:ascii="Times New Roman" w:hAnsi="Times New Roman" w:cs="Times New Roman"/>
                <w:b/>
              </w:rPr>
              <w:t>ужин</w:t>
            </w:r>
            <w:r w:rsidRPr="007628C3">
              <w:rPr>
                <w:rFonts w:ascii="Times New Roman" w:hAnsi="Times New Roman" w:cs="Times New Roman"/>
              </w:rPr>
              <w:t xml:space="preserve"> (культурно-гигиенические навыки, самообслуживание) 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16.00 – 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>Организация совместной деятельности с детьми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8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628C3">
              <w:rPr>
                <w:rFonts w:ascii="Times New Roman" w:hAnsi="Times New Roman" w:cs="Times New Roman"/>
              </w:rPr>
              <w:t>на усмотрение воспитателя)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16.15-16.30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НОД с интеграцией образовательных областей + платные кружки</w:t>
            </w:r>
            <w:r w:rsidRPr="007628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16.30 –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1час 30 минут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    </w:t>
            </w:r>
            <w:r w:rsidRPr="007628C3">
              <w:rPr>
                <w:rFonts w:ascii="Times New Roman" w:hAnsi="Times New Roman" w:cs="Times New Roman"/>
                <w:b/>
              </w:rPr>
              <w:t>Прогулка</w:t>
            </w:r>
            <w:r w:rsidRPr="007628C3">
              <w:rPr>
                <w:rFonts w:ascii="Times New Roman" w:hAnsi="Times New Roman" w:cs="Times New Roman"/>
              </w:rPr>
              <w:t>: наблюдение в приро</w:t>
            </w:r>
            <w:r w:rsidR="001B1B2D" w:rsidRPr="007628C3">
              <w:rPr>
                <w:rFonts w:ascii="Times New Roman" w:hAnsi="Times New Roman" w:cs="Times New Roman"/>
              </w:rPr>
              <w:t>де</w:t>
            </w:r>
            <w:proofErr w:type="gramStart"/>
            <w:r w:rsidR="001B1B2D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>,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труд в природе</w:t>
            </w:r>
            <w:r w:rsidR="001B1B2D" w:rsidRPr="007628C3">
              <w:rPr>
                <w:rFonts w:ascii="Times New Roman" w:hAnsi="Times New Roman" w:cs="Times New Roman"/>
              </w:rPr>
              <w:t xml:space="preserve"> и в быту , подвижные игры , ролевые игры </w:t>
            </w:r>
            <w:r w:rsidRPr="007628C3">
              <w:rPr>
                <w:rFonts w:ascii="Times New Roman" w:hAnsi="Times New Roman" w:cs="Times New Roman"/>
              </w:rPr>
              <w:t xml:space="preserve">, индивидуальная работа по развитию </w:t>
            </w:r>
            <w:r w:rsidR="001B1B2D" w:rsidRPr="007628C3">
              <w:rPr>
                <w:rFonts w:ascii="Times New Roman" w:hAnsi="Times New Roman" w:cs="Times New Roman"/>
              </w:rPr>
              <w:t xml:space="preserve">движений </w:t>
            </w:r>
            <w:r w:rsidRPr="007628C3">
              <w:rPr>
                <w:rFonts w:ascii="Times New Roman" w:hAnsi="Times New Roman" w:cs="Times New Roman"/>
              </w:rPr>
              <w:t>, дидактические игры по экологии, развитию речи, ознакомлению с с</w:t>
            </w:r>
            <w:r w:rsidR="001B1B2D" w:rsidRPr="007628C3">
              <w:rPr>
                <w:rFonts w:ascii="Times New Roman" w:hAnsi="Times New Roman" w:cs="Times New Roman"/>
              </w:rPr>
              <w:t xml:space="preserve">оциальным миром </w:t>
            </w:r>
            <w:r w:rsidRPr="007628C3">
              <w:rPr>
                <w:rFonts w:ascii="Times New Roman" w:hAnsi="Times New Roman" w:cs="Times New Roman"/>
              </w:rPr>
              <w:t>, беседы с</w:t>
            </w:r>
            <w:r w:rsidR="001B1B2D" w:rsidRPr="007628C3">
              <w:rPr>
                <w:rFonts w:ascii="Times New Roman" w:hAnsi="Times New Roman" w:cs="Times New Roman"/>
              </w:rPr>
              <w:t xml:space="preserve"> детьми </w:t>
            </w:r>
            <w:r w:rsidRPr="007628C3">
              <w:rPr>
                <w:rFonts w:ascii="Times New Roman" w:hAnsi="Times New Roman" w:cs="Times New Roman"/>
              </w:rPr>
              <w:t>, рисование на асфальте, на мольбертах</w:t>
            </w:r>
            <w:r w:rsidRPr="007628C3">
              <w:rPr>
                <w:rFonts w:ascii="Times New Roman" w:eastAsia="Times New Roman" w:hAnsi="Times New Roman" w:cs="Times New Roman"/>
                <w:b/>
              </w:rPr>
              <w:t>. Работа с родителями.</w:t>
            </w:r>
          </w:p>
        </w:tc>
      </w:tr>
      <w:tr w:rsidR="009F300B" w:rsidRPr="007628C3" w:rsidTr="009F300B">
        <w:trPr>
          <w:gridAfter w:val="1"/>
          <w:wAfter w:w="30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18.00 –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1 час 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  </w:t>
            </w:r>
            <w:r w:rsidRPr="007628C3">
              <w:rPr>
                <w:rFonts w:ascii="Times New Roman" w:hAnsi="Times New Roman" w:cs="Times New Roman"/>
              </w:rPr>
              <w:t>Игры с любимыми игрушками (самостоятельная деятельность детей)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Самостоятельная деятельность в центре творче</w:t>
            </w:r>
            <w:r w:rsidR="001B1B2D" w:rsidRPr="007628C3">
              <w:rPr>
                <w:rFonts w:ascii="Times New Roman" w:hAnsi="Times New Roman" w:cs="Times New Roman"/>
              </w:rPr>
              <w:t xml:space="preserve">ства </w:t>
            </w:r>
            <w:r w:rsidRPr="007628C3">
              <w:rPr>
                <w:rFonts w:ascii="Times New Roman" w:hAnsi="Times New Roman" w:cs="Times New Roman"/>
              </w:rPr>
              <w:t xml:space="preserve"> Самостоятельная игровая и худ</w:t>
            </w:r>
            <w:r w:rsidR="001B1B2D" w:rsidRPr="007628C3">
              <w:rPr>
                <w:rFonts w:ascii="Times New Roman" w:hAnsi="Times New Roman" w:cs="Times New Roman"/>
              </w:rPr>
              <w:t xml:space="preserve">ожественная деятельность детей </w:t>
            </w:r>
            <w:r w:rsidRPr="007628C3">
              <w:rPr>
                <w:rFonts w:ascii="Times New Roman" w:hAnsi="Times New Roman" w:cs="Times New Roman"/>
              </w:rPr>
              <w:t xml:space="preserve"> Игры-хороводы, музыкальные игры, игры н</w:t>
            </w:r>
            <w:r w:rsidR="001B1B2D" w:rsidRPr="007628C3">
              <w:rPr>
                <w:rFonts w:ascii="Times New Roman" w:hAnsi="Times New Roman" w:cs="Times New Roman"/>
              </w:rPr>
              <w:t>а шумовых инструментах</w:t>
            </w:r>
            <w:proofErr w:type="gramStart"/>
            <w:r w:rsidR="001B1B2D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>.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Самостоятельные игры </w:t>
            </w:r>
            <w:r w:rsidR="001B1B2D" w:rsidRPr="007628C3">
              <w:rPr>
                <w:rFonts w:ascii="Times New Roman" w:hAnsi="Times New Roman" w:cs="Times New Roman"/>
              </w:rPr>
              <w:t xml:space="preserve">детей в различных центрах </w:t>
            </w:r>
            <w:r w:rsidRPr="007628C3">
              <w:rPr>
                <w:rFonts w:ascii="Times New Roman" w:hAnsi="Times New Roman" w:cs="Times New Roman"/>
              </w:rPr>
              <w:t xml:space="preserve"> Самостоятельная деятельность в центре двигательной активности, совместная деятельность по развитию движ</w:t>
            </w:r>
            <w:r w:rsidR="001B1B2D" w:rsidRPr="007628C3">
              <w:rPr>
                <w:rFonts w:ascii="Times New Roman" w:hAnsi="Times New Roman" w:cs="Times New Roman"/>
              </w:rPr>
              <w:t xml:space="preserve">ений </w:t>
            </w:r>
            <w:r w:rsidRPr="007628C3">
              <w:rPr>
                <w:rFonts w:ascii="Times New Roman" w:hAnsi="Times New Roman" w:cs="Times New Roman"/>
              </w:rPr>
              <w:t>.</w:t>
            </w:r>
          </w:p>
        </w:tc>
      </w:tr>
    </w:tbl>
    <w:p w:rsidR="00D52C0E" w:rsidRPr="007628C3" w:rsidRDefault="00D52C0E" w:rsidP="001F1FC4"/>
    <w:p w:rsidR="00D52C0E" w:rsidRDefault="00D52C0E" w:rsidP="00D52C0E">
      <w:pPr>
        <w:jc w:val="center"/>
        <w:rPr>
          <w:sz w:val="28"/>
          <w:szCs w:val="28"/>
        </w:rPr>
      </w:pPr>
    </w:p>
    <w:p w:rsidR="00D52C0E" w:rsidRDefault="00D52C0E" w:rsidP="00D52C0E">
      <w:pPr>
        <w:jc w:val="center"/>
        <w:rPr>
          <w:sz w:val="28"/>
          <w:szCs w:val="28"/>
        </w:rPr>
      </w:pPr>
    </w:p>
    <w:p w:rsidR="00D52C0E" w:rsidRDefault="00D52C0E" w:rsidP="00D52C0E">
      <w:pPr>
        <w:jc w:val="center"/>
        <w:rPr>
          <w:sz w:val="28"/>
          <w:szCs w:val="28"/>
        </w:rPr>
      </w:pPr>
    </w:p>
    <w:p w:rsidR="00D52C0E" w:rsidRDefault="00D52C0E" w:rsidP="001F1FC4">
      <w:pPr>
        <w:rPr>
          <w:sz w:val="28"/>
          <w:szCs w:val="28"/>
        </w:rPr>
      </w:pPr>
    </w:p>
    <w:p w:rsidR="005B0DA8" w:rsidRDefault="005B0DA8" w:rsidP="00D52C0E">
      <w:pPr>
        <w:jc w:val="center"/>
        <w:rPr>
          <w:sz w:val="28"/>
          <w:szCs w:val="28"/>
        </w:rPr>
      </w:pPr>
    </w:p>
    <w:p w:rsidR="00D52C0E" w:rsidRPr="007628C3" w:rsidRDefault="00D52C0E" w:rsidP="00D52C0E">
      <w:pPr>
        <w:jc w:val="center"/>
      </w:pPr>
    </w:p>
    <w:p w:rsidR="00D52C0E" w:rsidRPr="007628C3" w:rsidRDefault="00D52C0E" w:rsidP="00D52C0E">
      <w:pPr>
        <w:spacing w:after="0"/>
        <w:jc w:val="center"/>
        <w:rPr>
          <w:b/>
          <w:sz w:val="28"/>
          <w:szCs w:val="28"/>
        </w:rPr>
      </w:pPr>
      <w:r w:rsidRPr="007628C3">
        <w:rPr>
          <w:b/>
          <w:sz w:val="28"/>
          <w:szCs w:val="28"/>
        </w:rPr>
        <w:t xml:space="preserve"> Сетка непосредственно образовательной деятельности </w:t>
      </w:r>
    </w:p>
    <w:p w:rsidR="00D52C0E" w:rsidRPr="007628C3" w:rsidRDefault="00D52C0E" w:rsidP="00D52C0E">
      <w:pPr>
        <w:spacing w:after="0"/>
        <w:jc w:val="center"/>
        <w:rPr>
          <w:b/>
          <w:sz w:val="28"/>
          <w:szCs w:val="28"/>
        </w:rPr>
      </w:pPr>
      <w:r w:rsidRPr="007628C3">
        <w:rPr>
          <w:b/>
          <w:sz w:val="28"/>
          <w:szCs w:val="28"/>
        </w:rPr>
        <w:t>и культурных практик в режимных моментах</w:t>
      </w:r>
    </w:p>
    <w:tbl>
      <w:tblPr>
        <w:tblStyle w:val="af1"/>
        <w:tblW w:w="0" w:type="auto"/>
        <w:tblLook w:val="04A0"/>
      </w:tblPr>
      <w:tblGrid>
        <w:gridCol w:w="4755"/>
        <w:gridCol w:w="15"/>
        <w:gridCol w:w="15"/>
        <w:gridCol w:w="4786"/>
      </w:tblGrid>
      <w:tr w:rsidR="00D52C0E" w:rsidRPr="007628C3" w:rsidTr="00D52C0E">
        <w:trPr>
          <w:trHeight w:val="930"/>
        </w:trPr>
        <w:tc>
          <w:tcPr>
            <w:tcW w:w="4785" w:type="dxa"/>
            <w:gridSpan w:val="3"/>
            <w:vMerge w:val="restart"/>
          </w:tcPr>
          <w:p w:rsidR="00D52C0E" w:rsidRPr="007628C3" w:rsidRDefault="00D52C0E" w:rsidP="00D52C0E">
            <w:pPr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Формы </w:t>
            </w:r>
            <w:proofErr w:type="gramStart"/>
            <w:r w:rsidRPr="007628C3">
              <w:rPr>
                <w:b/>
                <w:sz w:val="22"/>
                <w:szCs w:val="22"/>
              </w:rPr>
              <w:t>образовательный</w:t>
            </w:r>
            <w:proofErr w:type="gramEnd"/>
            <w:r w:rsidRPr="007628C3">
              <w:rPr>
                <w:b/>
                <w:sz w:val="22"/>
                <w:szCs w:val="22"/>
              </w:rPr>
              <w:t xml:space="preserve"> деятельной в режимных моментах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Кол-во форм образовательной деятельности и культурных практик в неделю</w:t>
            </w:r>
          </w:p>
        </w:tc>
      </w:tr>
      <w:tr w:rsidR="00D52C0E" w:rsidRPr="007628C3" w:rsidTr="00D52C0E">
        <w:trPr>
          <w:trHeight w:val="240"/>
        </w:trPr>
        <w:tc>
          <w:tcPr>
            <w:tcW w:w="4785" w:type="dxa"/>
            <w:gridSpan w:val="3"/>
            <w:vMerge/>
          </w:tcPr>
          <w:p w:rsidR="00D52C0E" w:rsidRPr="007628C3" w:rsidRDefault="00D52C0E" w:rsidP="00D52C0E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Средняя группа</w:t>
            </w:r>
          </w:p>
        </w:tc>
      </w:tr>
      <w:tr w:rsidR="00D52C0E" w:rsidRPr="007628C3" w:rsidTr="00D52C0E">
        <w:tc>
          <w:tcPr>
            <w:tcW w:w="9571" w:type="dxa"/>
            <w:gridSpan w:val="4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Общение</w:t>
            </w:r>
          </w:p>
        </w:tc>
      </w:tr>
      <w:tr w:rsidR="00D52C0E" w:rsidRPr="007628C3" w:rsidTr="00D52C0E"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Ситуация общения воспитателя с детьми и накопления положительного социально-эмоционального опыта.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</w:t>
            </w:r>
          </w:p>
        </w:tc>
      </w:tr>
      <w:tr w:rsidR="00D52C0E" w:rsidRPr="007628C3" w:rsidTr="00D52C0E"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Беседы и разговоры с детьми по их интересам.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</w:t>
            </w:r>
          </w:p>
        </w:tc>
      </w:tr>
      <w:tr w:rsidR="00D52C0E" w:rsidRPr="007628C3" w:rsidTr="00D52C0E">
        <w:tc>
          <w:tcPr>
            <w:tcW w:w="9571" w:type="dxa"/>
            <w:gridSpan w:val="4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Игровая деятельность, включая сюжетно-ролевую игру с правилами и другие виды игр.</w:t>
            </w:r>
          </w:p>
        </w:tc>
      </w:tr>
      <w:tr w:rsidR="00D52C0E" w:rsidRPr="007628C3" w:rsidTr="00D52C0E"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</w:t>
            </w:r>
          </w:p>
        </w:tc>
      </w:tr>
      <w:tr w:rsidR="00D52C0E" w:rsidRPr="007628C3" w:rsidTr="00D52C0E"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 раза в неделю</w:t>
            </w:r>
          </w:p>
        </w:tc>
      </w:tr>
      <w:tr w:rsidR="00D52C0E" w:rsidRPr="007628C3" w:rsidTr="00D52C0E"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</w:p>
        </w:tc>
      </w:tr>
      <w:tr w:rsidR="00D52C0E" w:rsidRPr="007628C3" w:rsidTr="00D52C0E"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Досуг здоровья и подвижных игр.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раз в 2 недели</w:t>
            </w:r>
          </w:p>
        </w:tc>
      </w:tr>
      <w:tr w:rsidR="00D52C0E" w:rsidRPr="007628C3" w:rsidTr="00D52C0E">
        <w:tc>
          <w:tcPr>
            <w:tcW w:w="9571" w:type="dxa"/>
            <w:gridSpan w:val="4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Познавательная и исследовательская деятельность.</w:t>
            </w:r>
          </w:p>
        </w:tc>
      </w:tr>
      <w:tr w:rsidR="00D52C0E" w:rsidRPr="007628C3" w:rsidTr="00D52C0E"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раз в 2 недели</w:t>
            </w:r>
          </w:p>
          <w:p w:rsidR="00D52C0E" w:rsidRPr="007628C3" w:rsidRDefault="00D52C0E" w:rsidP="00D52C0E">
            <w:pPr>
              <w:rPr>
                <w:sz w:val="22"/>
                <w:szCs w:val="22"/>
              </w:rPr>
            </w:pPr>
          </w:p>
        </w:tc>
      </w:tr>
      <w:tr w:rsidR="00D52C0E" w:rsidRPr="007628C3" w:rsidTr="00D52C0E">
        <w:tblPrEx>
          <w:tblLook w:val="0000"/>
        </w:tblPrEx>
        <w:trPr>
          <w:trHeight w:val="270"/>
        </w:trPr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Опыты, эксперименты, наблюдения </w:t>
            </w:r>
            <w:proofErr w:type="gramStart"/>
            <w:r w:rsidRPr="007628C3">
              <w:rPr>
                <w:sz w:val="22"/>
                <w:szCs w:val="22"/>
              </w:rPr>
              <w:t xml:space="preserve">( </w:t>
            </w:r>
            <w:proofErr w:type="gramEnd"/>
            <w:r w:rsidRPr="007628C3">
              <w:rPr>
                <w:sz w:val="22"/>
                <w:szCs w:val="22"/>
              </w:rPr>
              <w:t>в том числе экологической направленности)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раз в 2 недели</w:t>
            </w:r>
          </w:p>
        </w:tc>
      </w:tr>
      <w:tr w:rsidR="00D52C0E" w:rsidRPr="007628C3" w:rsidTr="00D52C0E">
        <w:tblPrEx>
          <w:tblLook w:val="0000"/>
        </w:tblPrEx>
        <w:trPr>
          <w:trHeight w:val="390"/>
        </w:trPr>
        <w:tc>
          <w:tcPr>
            <w:tcW w:w="4785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Наблюдения за природой </w:t>
            </w:r>
            <w:proofErr w:type="gramStart"/>
            <w:r w:rsidRPr="007628C3">
              <w:rPr>
                <w:sz w:val="22"/>
                <w:szCs w:val="22"/>
              </w:rPr>
              <w:t xml:space="preserve">( </w:t>
            </w:r>
            <w:proofErr w:type="gramEnd"/>
            <w:r w:rsidRPr="007628C3">
              <w:rPr>
                <w:sz w:val="22"/>
                <w:szCs w:val="22"/>
              </w:rPr>
              <w:t>на прогулке)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Ежедневно </w:t>
            </w:r>
          </w:p>
        </w:tc>
      </w:tr>
      <w:tr w:rsidR="00D52C0E" w:rsidRPr="007628C3" w:rsidTr="00D52C0E">
        <w:tblPrEx>
          <w:tblLook w:val="0000"/>
        </w:tblPrEx>
        <w:trPr>
          <w:trHeight w:val="345"/>
        </w:trPr>
        <w:tc>
          <w:tcPr>
            <w:tcW w:w="9571" w:type="dxa"/>
            <w:gridSpan w:val="4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D52C0E" w:rsidRPr="007628C3" w:rsidTr="00D52C0E">
        <w:tblPrEx>
          <w:tblLook w:val="0000"/>
        </w:tblPrEx>
        <w:trPr>
          <w:trHeight w:val="375"/>
        </w:trPr>
        <w:tc>
          <w:tcPr>
            <w:tcW w:w="475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Музыкально-театральная гостиная</w:t>
            </w:r>
          </w:p>
        </w:tc>
        <w:tc>
          <w:tcPr>
            <w:tcW w:w="4816" w:type="dxa"/>
            <w:gridSpan w:val="3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раз в неделю</w:t>
            </w:r>
          </w:p>
        </w:tc>
      </w:tr>
      <w:tr w:rsidR="00D52C0E" w:rsidRPr="007628C3" w:rsidTr="00D52C0E">
        <w:tblPrEx>
          <w:tblLook w:val="0000"/>
        </w:tblPrEx>
        <w:trPr>
          <w:trHeight w:val="330"/>
        </w:trPr>
        <w:tc>
          <w:tcPr>
            <w:tcW w:w="4770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Творческая мастерская </w:t>
            </w:r>
            <w:proofErr w:type="gramStart"/>
            <w:r w:rsidRPr="007628C3">
              <w:rPr>
                <w:sz w:val="22"/>
                <w:szCs w:val="22"/>
              </w:rPr>
              <w:t xml:space="preserve">( </w:t>
            </w:r>
            <w:proofErr w:type="gramEnd"/>
            <w:r w:rsidRPr="007628C3">
              <w:rPr>
                <w:sz w:val="22"/>
                <w:szCs w:val="22"/>
              </w:rPr>
              <w:t>рисование, лепка, художественный труд по интересам)</w:t>
            </w:r>
          </w:p>
        </w:tc>
        <w:tc>
          <w:tcPr>
            <w:tcW w:w="4801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раз в неделю</w:t>
            </w:r>
          </w:p>
        </w:tc>
      </w:tr>
      <w:tr w:rsidR="00D52C0E" w:rsidRPr="007628C3" w:rsidTr="00D52C0E">
        <w:tblPrEx>
          <w:tblLook w:val="0000"/>
        </w:tblPrEx>
        <w:trPr>
          <w:trHeight w:val="345"/>
        </w:trPr>
        <w:tc>
          <w:tcPr>
            <w:tcW w:w="4770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Чтение литературных произведений </w:t>
            </w:r>
          </w:p>
        </w:tc>
        <w:tc>
          <w:tcPr>
            <w:tcW w:w="4801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</w:t>
            </w:r>
          </w:p>
        </w:tc>
      </w:tr>
      <w:tr w:rsidR="00D52C0E" w:rsidRPr="007628C3" w:rsidTr="00D52C0E">
        <w:tblPrEx>
          <w:tblLook w:val="0000"/>
        </w:tblPrEx>
        <w:trPr>
          <w:trHeight w:val="360"/>
        </w:trPr>
        <w:tc>
          <w:tcPr>
            <w:tcW w:w="9571" w:type="dxa"/>
            <w:gridSpan w:val="4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Самообслуживание и элементарный бытовой труд</w:t>
            </w:r>
          </w:p>
        </w:tc>
      </w:tr>
      <w:tr w:rsidR="00D52C0E" w:rsidRPr="007628C3" w:rsidTr="00D52C0E">
        <w:tblPrEx>
          <w:tblLook w:val="0000"/>
        </w:tblPrEx>
        <w:trPr>
          <w:trHeight w:val="405"/>
        </w:trPr>
        <w:tc>
          <w:tcPr>
            <w:tcW w:w="4770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Самообслуживание</w:t>
            </w:r>
          </w:p>
        </w:tc>
        <w:tc>
          <w:tcPr>
            <w:tcW w:w="4801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</w:t>
            </w:r>
          </w:p>
        </w:tc>
      </w:tr>
      <w:tr w:rsidR="00D52C0E" w:rsidRPr="007628C3" w:rsidTr="00D52C0E">
        <w:tblPrEx>
          <w:tblLook w:val="0000"/>
        </w:tblPrEx>
        <w:trPr>
          <w:trHeight w:val="375"/>
        </w:trPr>
        <w:tc>
          <w:tcPr>
            <w:tcW w:w="4770" w:type="dxa"/>
            <w:gridSpan w:val="2"/>
          </w:tcPr>
          <w:p w:rsidR="00D52C0E" w:rsidRPr="007628C3" w:rsidRDefault="00D52C0E" w:rsidP="00D52C0E">
            <w:pPr>
              <w:rPr>
                <w:b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Трудовые поручения </w:t>
            </w:r>
            <w:proofErr w:type="gramStart"/>
            <w:r w:rsidRPr="007628C3">
              <w:rPr>
                <w:sz w:val="22"/>
                <w:szCs w:val="22"/>
              </w:rPr>
              <w:t xml:space="preserve">( </w:t>
            </w:r>
            <w:proofErr w:type="gramEnd"/>
            <w:r w:rsidRPr="007628C3">
              <w:rPr>
                <w:sz w:val="22"/>
                <w:szCs w:val="22"/>
              </w:rPr>
              <w:t>индивидуально и подгруппам)</w:t>
            </w:r>
          </w:p>
        </w:tc>
        <w:tc>
          <w:tcPr>
            <w:tcW w:w="4801" w:type="dxa"/>
            <w:gridSpan w:val="2"/>
          </w:tcPr>
          <w:p w:rsidR="00D52C0E" w:rsidRPr="007628C3" w:rsidRDefault="00D52C0E" w:rsidP="00D52C0E">
            <w:pPr>
              <w:rPr>
                <w:b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</w:t>
            </w:r>
          </w:p>
        </w:tc>
      </w:tr>
      <w:tr w:rsidR="00D52C0E" w:rsidRPr="007628C3" w:rsidTr="00D52C0E">
        <w:tblPrEx>
          <w:tblLook w:val="0000"/>
        </w:tblPrEx>
        <w:trPr>
          <w:trHeight w:val="360"/>
        </w:trPr>
        <w:tc>
          <w:tcPr>
            <w:tcW w:w="4770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Трудовые поручения </w:t>
            </w:r>
            <w:proofErr w:type="gramStart"/>
            <w:r w:rsidRPr="007628C3">
              <w:rPr>
                <w:sz w:val="22"/>
                <w:szCs w:val="22"/>
              </w:rPr>
              <w:t xml:space="preserve">( </w:t>
            </w:r>
            <w:proofErr w:type="gramEnd"/>
            <w:r w:rsidRPr="007628C3">
              <w:rPr>
                <w:sz w:val="22"/>
                <w:szCs w:val="22"/>
              </w:rPr>
              <w:t>общий и совместный труд)</w:t>
            </w:r>
          </w:p>
        </w:tc>
        <w:tc>
          <w:tcPr>
            <w:tcW w:w="4801" w:type="dxa"/>
            <w:gridSpan w:val="2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раз в неделю</w:t>
            </w:r>
          </w:p>
        </w:tc>
      </w:tr>
    </w:tbl>
    <w:p w:rsidR="007628C3" w:rsidRPr="007628C3" w:rsidRDefault="007628C3" w:rsidP="00D52C0E">
      <w:pPr>
        <w:spacing w:after="0"/>
      </w:pPr>
    </w:p>
    <w:p w:rsidR="00D52C0E" w:rsidRDefault="00D52C0E" w:rsidP="00D52C0E">
      <w:pPr>
        <w:spacing w:after="0"/>
      </w:pPr>
    </w:p>
    <w:p w:rsidR="001F1FC4" w:rsidRDefault="001F1FC4" w:rsidP="00D52C0E">
      <w:pPr>
        <w:spacing w:after="0"/>
      </w:pPr>
    </w:p>
    <w:p w:rsidR="001F1FC4" w:rsidRDefault="001F1FC4" w:rsidP="00D52C0E">
      <w:pPr>
        <w:spacing w:after="0"/>
      </w:pPr>
    </w:p>
    <w:p w:rsidR="001F1FC4" w:rsidRDefault="001F1FC4" w:rsidP="00D52C0E">
      <w:pPr>
        <w:spacing w:after="0"/>
      </w:pPr>
    </w:p>
    <w:p w:rsidR="001F1FC4" w:rsidRDefault="001F1FC4" w:rsidP="00D52C0E">
      <w:pPr>
        <w:spacing w:after="0"/>
      </w:pPr>
    </w:p>
    <w:p w:rsidR="001F1FC4" w:rsidRDefault="001F1FC4" w:rsidP="00D52C0E">
      <w:pPr>
        <w:spacing w:after="0"/>
      </w:pPr>
    </w:p>
    <w:p w:rsidR="001F1FC4" w:rsidRDefault="001F1FC4" w:rsidP="00D52C0E">
      <w:pPr>
        <w:spacing w:after="0"/>
      </w:pPr>
    </w:p>
    <w:p w:rsidR="001F1FC4" w:rsidRDefault="001F1FC4" w:rsidP="00D52C0E">
      <w:pPr>
        <w:spacing w:after="0"/>
      </w:pPr>
    </w:p>
    <w:p w:rsidR="001F1FC4" w:rsidRDefault="001F1FC4" w:rsidP="00D52C0E">
      <w:pPr>
        <w:spacing w:after="0"/>
      </w:pPr>
    </w:p>
    <w:p w:rsidR="001F1FC4" w:rsidRPr="007628C3" w:rsidRDefault="001F1FC4" w:rsidP="00D52C0E">
      <w:pPr>
        <w:spacing w:after="0"/>
      </w:pPr>
    </w:p>
    <w:p w:rsidR="00D52C0E" w:rsidRPr="007628C3" w:rsidRDefault="00D52C0E" w:rsidP="00D52C0E">
      <w:pPr>
        <w:spacing w:after="0"/>
        <w:rPr>
          <w:b/>
          <w:sz w:val="28"/>
          <w:szCs w:val="28"/>
        </w:rPr>
      </w:pPr>
      <w:r w:rsidRPr="007628C3">
        <w:rPr>
          <w:b/>
          <w:sz w:val="28"/>
          <w:szCs w:val="28"/>
        </w:rPr>
        <w:lastRenderedPageBreak/>
        <w:t xml:space="preserve"> Сетка самостоятельной деятельности детей в режимных моментах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Средняя группа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От 10 до 50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Самостоятельная игра в 1-й половине дня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15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От 60 минут до 1 часа 40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30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30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От 40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Игры перед уходом домой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От 15 до 50 </w:t>
            </w:r>
            <w:proofErr w:type="spellStart"/>
            <w:r w:rsidRPr="007628C3">
              <w:rPr>
                <w:sz w:val="22"/>
                <w:szCs w:val="22"/>
              </w:rPr>
              <w:t>минт</w:t>
            </w:r>
            <w:proofErr w:type="spellEnd"/>
          </w:p>
        </w:tc>
      </w:tr>
    </w:tbl>
    <w:p w:rsidR="00D52C0E" w:rsidRPr="007628C3" w:rsidRDefault="00D52C0E" w:rsidP="00D52C0E">
      <w:pPr>
        <w:spacing w:after="0"/>
        <w:rPr>
          <w:b/>
        </w:rPr>
      </w:pPr>
    </w:p>
    <w:p w:rsidR="00D52C0E" w:rsidRPr="007628C3" w:rsidRDefault="00D52C0E" w:rsidP="00D52C0E">
      <w:pPr>
        <w:spacing w:after="0"/>
        <w:rPr>
          <w:b/>
        </w:rPr>
      </w:pPr>
    </w:p>
    <w:p w:rsidR="00D52C0E" w:rsidRPr="007628C3" w:rsidRDefault="00D52C0E" w:rsidP="00D52C0E">
      <w:pPr>
        <w:spacing w:after="0"/>
        <w:rPr>
          <w:b/>
          <w:sz w:val="24"/>
          <w:szCs w:val="24"/>
        </w:rPr>
      </w:pPr>
    </w:p>
    <w:p w:rsidR="00D52C0E" w:rsidRPr="007628C3" w:rsidRDefault="00D52C0E" w:rsidP="00D52C0E">
      <w:pPr>
        <w:spacing w:after="0"/>
        <w:jc w:val="center"/>
        <w:rPr>
          <w:b/>
          <w:sz w:val="24"/>
          <w:szCs w:val="24"/>
        </w:rPr>
      </w:pPr>
      <w:r w:rsidRPr="007628C3">
        <w:rPr>
          <w:b/>
          <w:sz w:val="24"/>
          <w:szCs w:val="24"/>
        </w:rPr>
        <w:t xml:space="preserve"> Модель физического воспитания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Формы организации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Средняя группа</w:t>
            </w:r>
          </w:p>
        </w:tc>
      </w:tr>
      <w:tr w:rsidR="00D52C0E" w:rsidRPr="007628C3" w:rsidTr="00D52C0E">
        <w:tc>
          <w:tcPr>
            <w:tcW w:w="9571" w:type="dxa"/>
            <w:gridSpan w:val="2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Физкультурно-оздоровительные мероприятия в ходе выполнения режимных моментов деятельности  детского сада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1.1. Утренняя гимнастика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 6-8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1.2. Физкультминутка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Ежедневно по мере необходимости </w:t>
            </w:r>
            <w:proofErr w:type="gramStart"/>
            <w:r w:rsidRPr="007628C3">
              <w:rPr>
                <w:sz w:val="22"/>
                <w:szCs w:val="22"/>
              </w:rPr>
              <w:t xml:space="preserve">( </w:t>
            </w:r>
            <w:proofErr w:type="gramEnd"/>
            <w:r w:rsidRPr="007628C3">
              <w:rPr>
                <w:sz w:val="22"/>
                <w:szCs w:val="22"/>
              </w:rPr>
              <w:t>до 3 минут)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1.3. Игры и физические упражнения на прогулке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 10-15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1.4. Закаливающие процедуры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 после дневного сна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1.5. Дыхательная гимнастика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1-2 раза в неделю 20-25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jc w:val="center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1.6. Занятия на тренажерах,  спортивные упражнения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1-2 раза в неделю 20- 25 минут</w:t>
            </w:r>
          </w:p>
        </w:tc>
      </w:tr>
      <w:tr w:rsidR="00D52C0E" w:rsidRPr="007628C3" w:rsidTr="00D52C0E">
        <w:tc>
          <w:tcPr>
            <w:tcW w:w="9571" w:type="dxa"/>
            <w:gridSpan w:val="2"/>
          </w:tcPr>
          <w:p w:rsidR="00D52C0E" w:rsidRPr="007628C3" w:rsidRDefault="00D52C0E" w:rsidP="00D52C0E">
            <w:pPr>
              <w:tabs>
                <w:tab w:val="left" w:pos="345"/>
              </w:tabs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2. Физкультурные занятия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2.1. Физкультурные занятия в спортивном зале</w:t>
            </w:r>
          </w:p>
        </w:tc>
        <w:tc>
          <w:tcPr>
            <w:tcW w:w="4786" w:type="dxa"/>
          </w:tcPr>
          <w:p w:rsidR="00D52C0E" w:rsidRPr="007628C3" w:rsidRDefault="00637D63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</w:t>
            </w:r>
            <w:r w:rsidR="00D52C0E" w:rsidRPr="007628C3">
              <w:rPr>
                <w:sz w:val="22"/>
                <w:szCs w:val="22"/>
              </w:rPr>
              <w:t xml:space="preserve"> раза в неделю по 20 минут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2.2. Физкультурные занятия на свежем воздухе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-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2.3. Ритмическая гимнастика </w:t>
            </w:r>
          </w:p>
        </w:tc>
        <w:tc>
          <w:tcPr>
            <w:tcW w:w="4786" w:type="dxa"/>
          </w:tcPr>
          <w:p w:rsidR="00D52C0E" w:rsidRPr="007628C3" w:rsidRDefault="00637D63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-</w:t>
            </w:r>
          </w:p>
        </w:tc>
      </w:tr>
      <w:tr w:rsidR="00D52C0E" w:rsidRPr="007628C3" w:rsidTr="00D52C0E">
        <w:tc>
          <w:tcPr>
            <w:tcW w:w="9571" w:type="dxa"/>
            <w:gridSpan w:val="2"/>
          </w:tcPr>
          <w:p w:rsidR="00D52C0E" w:rsidRPr="007628C3" w:rsidRDefault="00D52C0E" w:rsidP="00D52C0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3. Спортивный досуг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3.1. Самостоятельная двигательная деятельность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Ежедневно под руководством воспитателя </w:t>
            </w:r>
            <w:proofErr w:type="gramStart"/>
            <w:r w:rsidRPr="007628C3">
              <w:rPr>
                <w:sz w:val="22"/>
                <w:szCs w:val="22"/>
              </w:rPr>
              <w:t xml:space="preserve">( </w:t>
            </w:r>
            <w:proofErr w:type="gramEnd"/>
            <w:r w:rsidRPr="007628C3">
              <w:rPr>
                <w:sz w:val="22"/>
                <w:szCs w:val="22"/>
              </w:rPr>
              <w:t>продолжительность определяется в соответствии с индивидуальными особенностями ребенка)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3.2. Спортивные праздники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Летом 1 раз в год</w:t>
            </w:r>
          </w:p>
        </w:tc>
      </w:tr>
      <w:tr w:rsidR="00D52C0E" w:rsidRPr="007628C3" w:rsidTr="00D52C0E">
        <w:tc>
          <w:tcPr>
            <w:tcW w:w="4785" w:type="dxa"/>
          </w:tcPr>
          <w:p w:rsidR="00D52C0E" w:rsidRPr="007628C3" w:rsidRDefault="00D52C0E" w:rsidP="00D52C0E">
            <w:pPr>
              <w:rPr>
                <w:sz w:val="22"/>
                <w:szCs w:val="22"/>
                <w:lang w:val="en-US"/>
              </w:rPr>
            </w:pPr>
            <w:r w:rsidRPr="007628C3">
              <w:rPr>
                <w:sz w:val="22"/>
                <w:szCs w:val="22"/>
                <w:lang w:val="en-US"/>
              </w:rPr>
              <w:t>3.3</w:t>
            </w:r>
            <w:r w:rsidRPr="007628C3">
              <w:rPr>
                <w:sz w:val="22"/>
                <w:szCs w:val="22"/>
              </w:rPr>
              <w:t>. Дни здоровья</w:t>
            </w:r>
          </w:p>
        </w:tc>
        <w:tc>
          <w:tcPr>
            <w:tcW w:w="4786" w:type="dxa"/>
          </w:tcPr>
          <w:p w:rsidR="00D52C0E" w:rsidRPr="007628C3" w:rsidRDefault="00D52C0E" w:rsidP="00D52C0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раз в квартал</w:t>
            </w:r>
          </w:p>
        </w:tc>
      </w:tr>
    </w:tbl>
    <w:p w:rsidR="00D52C0E" w:rsidRPr="007628C3" w:rsidRDefault="00D52C0E" w:rsidP="000648D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52C0E" w:rsidRPr="007628C3" w:rsidRDefault="00D52C0E" w:rsidP="000648D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352BC" w:rsidRPr="007628C3" w:rsidRDefault="007352BC" w:rsidP="007352BC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По </w:t>
      </w:r>
      <w:proofErr w:type="gramStart"/>
      <w:r w:rsidRPr="007628C3">
        <w:rPr>
          <w:rFonts w:ascii="Times New Roman" w:hAnsi="Times New Roman" w:cs="Times New Roman"/>
        </w:rPr>
        <w:t>действующему</w:t>
      </w:r>
      <w:proofErr w:type="gramEnd"/>
      <w:r w:rsidRPr="007628C3">
        <w:rPr>
          <w:rFonts w:ascii="Times New Roman" w:hAnsi="Times New Roman" w:cs="Times New Roman"/>
        </w:rPr>
        <w:t xml:space="preserve"> </w:t>
      </w:r>
      <w:proofErr w:type="spellStart"/>
      <w:r w:rsidRPr="007628C3">
        <w:rPr>
          <w:rFonts w:ascii="Times New Roman" w:hAnsi="Times New Roman" w:cs="Times New Roman"/>
        </w:rPr>
        <w:t>СанПиН</w:t>
      </w:r>
      <w:proofErr w:type="spellEnd"/>
      <w:r w:rsidRPr="007628C3">
        <w:rPr>
          <w:rFonts w:ascii="Times New Roman" w:hAnsi="Times New Roman" w:cs="Times New Roman"/>
        </w:rPr>
        <w:t xml:space="preserve"> для дет</w:t>
      </w:r>
      <w:r w:rsidR="001F1FC4">
        <w:rPr>
          <w:rFonts w:ascii="Times New Roman" w:hAnsi="Times New Roman" w:cs="Times New Roman"/>
        </w:rPr>
        <w:t>ей 4-5 лет планируют не более 11</w:t>
      </w:r>
      <w:r w:rsidRPr="007628C3">
        <w:rPr>
          <w:rFonts w:ascii="Times New Roman" w:hAnsi="Times New Roman" w:cs="Times New Roman"/>
        </w:rPr>
        <w:t xml:space="preserve"> занятий в неделю продолжительностью не более 20 минут </w:t>
      </w:r>
    </w:p>
    <w:p w:rsidR="007352BC" w:rsidRDefault="007352BC" w:rsidP="007352BC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(</w:t>
      </w:r>
      <w:proofErr w:type="spellStart"/>
      <w:r w:rsidRPr="007628C3">
        <w:rPr>
          <w:rFonts w:ascii="Times New Roman" w:hAnsi="Times New Roman" w:cs="Times New Roman"/>
        </w:rPr>
        <w:t>СанПиН</w:t>
      </w:r>
      <w:proofErr w:type="spellEnd"/>
      <w:r w:rsidRPr="007628C3">
        <w:rPr>
          <w:rFonts w:ascii="Times New Roman" w:hAnsi="Times New Roman" w:cs="Times New Roman"/>
        </w:rPr>
        <w:t xml:space="preserve"> 2.4.12660-10). </w:t>
      </w:r>
    </w:p>
    <w:p w:rsidR="007628C3" w:rsidRDefault="007628C3" w:rsidP="007352BC">
      <w:pPr>
        <w:spacing w:line="240" w:lineRule="auto"/>
        <w:rPr>
          <w:rFonts w:ascii="Times New Roman" w:hAnsi="Times New Roman" w:cs="Times New Roman"/>
        </w:rPr>
      </w:pPr>
    </w:p>
    <w:p w:rsidR="007628C3" w:rsidRDefault="007628C3" w:rsidP="007352BC">
      <w:pPr>
        <w:spacing w:line="240" w:lineRule="auto"/>
        <w:rPr>
          <w:rFonts w:ascii="Times New Roman" w:hAnsi="Times New Roman" w:cs="Times New Roman"/>
        </w:rPr>
      </w:pPr>
    </w:p>
    <w:p w:rsidR="007628C3" w:rsidRDefault="007628C3" w:rsidP="007352BC">
      <w:pPr>
        <w:spacing w:line="240" w:lineRule="auto"/>
        <w:rPr>
          <w:rFonts w:ascii="Times New Roman" w:hAnsi="Times New Roman" w:cs="Times New Roman"/>
        </w:rPr>
      </w:pPr>
    </w:p>
    <w:p w:rsidR="007628C3" w:rsidRDefault="007628C3" w:rsidP="007352BC">
      <w:pPr>
        <w:spacing w:line="240" w:lineRule="auto"/>
        <w:rPr>
          <w:rFonts w:ascii="Times New Roman" w:hAnsi="Times New Roman" w:cs="Times New Roman"/>
        </w:rPr>
      </w:pPr>
    </w:p>
    <w:p w:rsidR="007628C3" w:rsidRPr="007628C3" w:rsidRDefault="007628C3" w:rsidP="007352BC">
      <w:pPr>
        <w:spacing w:line="240" w:lineRule="auto"/>
        <w:rPr>
          <w:rFonts w:ascii="Times New Roman" w:hAnsi="Times New Roman" w:cs="Times New Roman"/>
        </w:rPr>
      </w:pPr>
    </w:p>
    <w:p w:rsidR="002868A2" w:rsidRPr="007628C3" w:rsidRDefault="00954154" w:rsidP="007628C3">
      <w:pPr>
        <w:rPr>
          <w:b/>
          <w:sz w:val="28"/>
          <w:szCs w:val="28"/>
        </w:rPr>
      </w:pPr>
      <w:r w:rsidRPr="007628C3">
        <w:rPr>
          <w:b/>
          <w:sz w:val="28"/>
          <w:szCs w:val="28"/>
        </w:rPr>
        <w:t xml:space="preserve">                 Сетка  непосредственно образовательной деятельности</w:t>
      </w:r>
    </w:p>
    <w:tbl>
      <w:tblPr>
        <w:tblStyle w:val="af1"/>
        <w:tblW w:w="0" w:type="auto"/>
        <w:tblLook w:val="04A0"/>
      </w:tblPr>
      <w:tblGrid>
        <w:gridCol w:w="2943"/>
        <w:gridCol w:w="3544"/>
        <w:gridCol w:w="3084"/>
      </w:tblGrid>
      <w:tr w:rsidR="002868A2" w:rsidRPr="007628C3" w:rsidTr="000E0B7B">
        <w:trPr>
          <w:trHeight w:val="1770"/>
        </w:trPr>
        <w:tc>
          <w:tcPr>
            <w:tcW w:w="2943" w:type="dxa"/>
            <w:vMerge w:val="restart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Направления (образовательные области)</w:t>
            </w:r>
          </w:p>
        </w:tc>
        <w:tc>
          <w:tcPr>
            <w:tcW w:w="3544" w:type="dxa"/>
            <w:vMerge w:val="restart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Непосредственно образовательная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rFonts w:ascii="Calibri" w:eastAsia="Calibri" w:hAnsi="Calibri"/>
                <w:color w:val="434343"/>
                <w:spacing w:val="5"/>
                <w:sz w:val="22"/>
                <w:szCs w:val="22"/>
              </w:rPr>
              <w:t xml:space="preserve">Количество НОД /объем нагрузки </w:t>
            </w:r>
            <w:r w:rsidRPr="007628C3">
              <w:rPr>
                <w:rFonts w:ascii="Calibri" w:eastAsia="Calibri" w:hAnsi="Calibri"/>
                <w:color w:val="434343"/>
                <w:spacing w:val="4"/>
                <w:sz w:val="22"/>
                <w:szCs w:val="22"/>
              </w:rPr>
              <w:t xml:space="preserve">непосредственно образовательной </w:t>
            </w:r>
            <w:r w:rsidRPr="007628C3">
              <w:rPr>
                <w:rFonts w:ascii="Calibri" w:eastAsia="Calibri" w:hAnsi="Calibri"/>
                <w:color w:val="434343"/>
                <w:spacing w:val="8"/>
                <w:sz w:val="22"/>
                <w:szCs w:val="22"/>
              </w:rPr>
              <w:t xml:space="preserve">деятельности, направленность </w:t>
            </w:r>
            <w:r w:rsidRPr="007628C3">
              <w:rPr>
                <w:rFonts w:ascii="Calibri" w:eastAsia="Calibri" w:hAnsi="Calibri"/>
                <w:color w:val="434343"/>
                <w:spacing w:val="6"/>
                <w:sz w:val="22"/>
                <w:szCs w:val="22"/>
              </w:rPr>
              <w:t>группы, возраст детей</w:t>
            </w:r>
          </w:p>
        </w:tc>
      </w:tr>
      <w:tr w:rsidR="002868A2" w:rsidRPr="007628C3" w:rsidTr="000E0B7B">
        <w:trPr>
          <w:trHeight w:val="240"/>
        </w:trPr>
        <w:tc>
          <w:tcPr>
            <w:tcW w:w="2943" w:type="dxa"/>
            <w:vMerge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868A2" w:rsidRPr="007628C3" w:rsidRDefault="002868A2" w:rsidP="000E0B7B">
            <w:pPr>
              <w:rPr>
                <w:color w:val="434343"/>
                <w:spacing w:val="5"/>
                <w:sz w:val="22"/>
                <w:szCs w:val="22"/>
              </w:rPr>
            </w:pPr>
            <w:r w:rsidRPr="007628C3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Группа </w:t>
            </w:r>
            <w:proofErr w:type="spellStart"/>
            <w:r w:rsidR="000F043D" w:rsidRPr="007628C3">
              <w:rPr>
                <w:rFonts w:ascii="Calibri" w:eastAsia="Calibri" w:hAnsi="Calibri"/>
                <w:color w:val="000000"/>
                <w:spacing w:val="-2"/>
                <w:sz w:val="22"/>
                <w:szCs w:val="22"/>
              </w:rPr>
              <w:t>общеразвивающей</w:t>
            </w:r>
            <w:proofErr w:type="spellEnd"/>
            <w:r w:rsidR="000F043D" w:rsidRPr="007628C3">
              <w:rPr>
                <w:rFonts w:ascii="Calibri" w:eastAsia="Calibri" w:hAnsi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7628C3">
              <w:rPr>
                <w:rFonts w:ascii="Calibri" w:eastAsia="Calibri" w:hAnsi="Calibri"/>
                <w:color w:val="000000"/>
                <w:spacing w:val="-2"/>
                <w:sz w:val="22"/>
                <w:szCs w:val="22"/>
              </w:rPr>
              <w:t>направлен</w:t>
            </w:r>
            <w:r w:rsidR="000F043D" w:rsidRPr="007628C3">
              <w:rPr>
                <w:rFonts w:ascii="Calibri" w:eastAsia="Calibri" w:hAnsi="Calibri"/>
                <w:color w:val="000000"/>
                <w:spacing w:val="-2"/>
                <w:sz w:val="22"/>
                <w:szCs w:val="22"/>
              </w:rPr>
              <w:t>ности</w:t>
            </w:r>
            <w:proofErr w:type="gramStart"/>
            <w:r w:rsidRPr="007628C3">
              <w:rPr>
                <w:rFonts w:ascii="Calibri" w:eastAsia="Calibri" w:hAnsi="Calibri"/>
                <w:color w:val="000000"/>
                <w:spacing w:val="-2"/>
                <w:sz w:val="22"/>
                <w:szCs w:val="22"/>
              </w:rPr>
              <w:t xml:space="preserve"> ,</w:t>
            </w:r>
            <w:proofErr w:type="gramEnd"/>
            <w:r w:rsidRPr="007628C3">
              <w:rPr>
                <w:rFonts w:ascii="Calibri" w:eastAsia="Calibri" w:hAnsi="Calibri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28C3">
              <w:rPr>
                <w:color w:val="000000"/>
                <w:sz w:val="22"/>
                <w:szCs w:val="22"/>
              </w:rPr>
              <w:t>дет</w:t>
            </w:r>
            <w:r w:rsidR="000F043D" w:rsidRPr="007628C3">
              <w:rPr>
                <w:color w:val="000000"/>
                <w:sz w:val="22"/>
                <w:szCs w:val="22"/>
              </w:rPr>
              <w:t>ей</w:t>
            </w:r>
            <w:r w:rsidRPr="007628C3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7628C3">
              <w:rPr>
                <w:color w:val="000000"/>
                <w:sz w:val="22"/>
                <w:szCs w:val="22"/>
              </w:rPr>
              <w:t xml:space="preserve"> от 4до 5</w:t>
            </w:r>
            <w:r w:rsidRPr="007628C3">
              <w:rPr>
                <w:rFonts w:ascii="Calibri" w:eastAsia="Calibri" w:hAnsi="Calibri"/>
                <w:color w:val="000000"/>
                <w:sz w:val="22"/>
                <w:szCs w:val="22"/>
              </w:rPr>
              <w:t>лет</w:t>
            </w:r>
          </w:p>
        </w:tc>
      </w:tr>
      <w:tr w:rsidR="002868A2" w:rsidRPr="007628C3" w:rsidTr="000E0B7B">
        <w:tc>
          <w:tcPr>
            <w:tcW w:w="2943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354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84" w:type="dxa"/>
          </w:tcPr>
          <w:p w:rsidR="002868A2" w:rsidRPr="007628C3" w:rsidRDefault="002868A2" w:rsidP="000E0B7B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2/ 40 мин</w:t>
            </w:r>
            <w:r w:rsidRPr="007628C3">
              <w:rPr>
                <w:sz w:val="22"/>
                <w:szCs w:val="22"/>
              </w:rPr>
              <w:tab/>
            </w:r>
          </w:p>
        </w:tc>
      </w:tr>
      <w:tr w:rsidR="002868A2" w:rsidRPr="007628C3" w:rsidTr="000E0B7B">
        <w:tc>
          <w:tcPr>
            <w:tcW w:w="2943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proofErr w:type="spellStart"/>
            <w:r w:rsidRPr="007628C3">
              <w:rPr>
                <w:sz w:val="22"/>
                <w:szCs w:val="22"/>
              </w:rPr>
              <w:t>Социально-коммукативное</w:t>
            </w:r>
            <w:proofErr w:type="spellEnd"/>
            <w:r w:rsidRPr="007628C3">
              <w:rPr>
                <w:sz w:val="22"/>
                <w:szCs w:val="22"/>
              </w:rPr>
              <w:t xml:space="preserve"> развитие</w:t>
            </w:r>
          </w:p>
        </w:tc>
        <w:tc>
          <w:tcPr>
            <w:tcW w:w="354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Социальный мир</w:t>
            </w:r>
          </w:p>
        </w:tc>
        <w:tc>
          <w:tcPr>
            <w:tcW w:w="308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В совместной деятельности взрослого и ребенка</w:t>
            </w:r>
          </w:p>
        </w:tc>
      </w:tr>
      <w:tr w:rsidR="002868A2" w:rsidRPr="007628C3" w:rsidTr="000E0B7B">
        <w:tc>
          <w:tcPr>
            <w:tcW w:w="2943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54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 Математика</w:t>
            </w: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Ознакомление с окружающим</w:t>
            </w:r>
          </w:p>
        </w:tc>
        <w:tc>
          <w:tcPr>
            <w:tcW w:w="308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1/ 20 мин</w:t>
            </w: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1/20 мин</w:t>
            </w:r>
          </w:p>
        </w:tc>
      </w:tr>
      <w:tr w:rsidR="002868A2" w:rsidRPr="007628C3" w:rsidTr="000E0B7B">
        <w:tc>
          <w:tcPr>
            <w:tcW w:w="2943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354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Развитие речи</w:t>
            </w: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proofErr w:type="gramStart"/>
            <w:r w:rsidRPr="007628C3">
              <w:rPr>
                <w:sz w:val="22"/>
                <w:szCs w:val="22"/>
              </w:rPr>
              <w:t>Художественная</w:t>
            </w:r>
            <w:proofErr w:type="gramEnd"/>
            <w:r w:rsidRPr="007628C3">
              <w:rPr>
                <w:sz w:val="22"/>
                <w:szCs w:val="22"/>
              </w:rPr>
              <w:t xml:space="preserve"> литератур</w:t>
            </w: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1/20 мин</w:t>
            </w: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Ежедневно в ходе совместной деятельности взрослого и ребенка</w:t>
            </w:r>
          </w:p>
        </w:tc>
      </w:tr>
      <w:tr w:rsidR="002868A2" w:rsidRPr="007628C3" w:rsidTr="000E0B7B">
        <w:tc>
          <w:tcPr>
            <w:tcW w:w="2943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Мир музыки</w:t>
            </w: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308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2/ 40 мин</w:t>
            </w: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1/ 20 мин</w:t>
            </w:r>
          </w:p>
        </w:tc>
      </w:tr>
      <w:tr w:rsidR="002868A2" w:rsidRPr="007628C3" w:rsidTr="000E0B7B">
        <w:tc>
          <w:tcPr>
            <w:tcW w:w="2943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итого</w:t>
            </w:r>
          </w:p>
        </w:tc>
        <w:tc>
          <w:tcPr>
            <w:tcW w:w="354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2868A2" w:rsidRPr="007628C3" w:rsidRDefault="002868A2" w:rsidP="000E0B7B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8/2 часа 40 мин</w:t>
            </w:r>
          </w:p>
        </w:tc>
      </w:tr>
    </w:tbl>
    <w:p w:rsidR="002868A2" w:rsidRPr="007628C3" w:rsidRDefault="002868A2" w:rsidP="002868A2"/>
    <w:p w:rsidR="002868A2" w:rsidRPr="007628C3" w:rsidRDefault="002868A2" w:rsidP="002868A2">
      <w:pPr>
        <w:shd w:val="clear" w:color="auto" w:fill="FFFFFF"/>
        <w:spacing w:line="274" w:lineRule="exact"/>
        <w:ind w:left="134"/>
        <w:rPr>
          <w:rFonts w:ascii="Times New Roman" w:eastAsia="Calibri" w:hAnsi="Times New Roman" w:cs="Times New Roman"/>
        </w:rPr>
      </w:pPr>
      <w:r w:rsidRPr="007628C3">
        <w:rPr>
          <w:b/>
        </w:rPr>
        <w:t>Примечание</w:t>
      </w:r>
      <w:r w:rsidRPr="007628C3">
        <w:rPr>
          <w:rFonts w:ascii="Times New Roman" w:hAnsi="Times New Roman" w:cs="Times New Roman"/>
          <w:b/>
        </w:rPr>
        <w:t>:</w:t>
      </w:r>
      <w:r w:rsidRPr="007628C3">
        <w:rPr>
          <w:rFonts w:ascii="Times New Roman" w:hAnsi="Times New Roman" w:cs="Times New Roman"/>
          <w:color w:val="000000"/>
          <w:w w:val="99"/>
        </w:rPr>
        <w:t xml:space="preserve"> </w:t>
      </w:r>
      <w:r w:rsidRPr="007628C3">
        <w:rPr>
          <w:rFonts w:ascii="Times New Roman" w:eastAsia="Calibri" w:hAnsi="Times New Roman" w:cs="Times New Roman"/>
        </w:rPr>
        <w:t xml:space="preserve"> </w:t>
      </w:r>
      <w:r w:rsidRPr="007628C3">
        <w:rPr>
          <w:rFonts w:ascii="Times New Roman" w:eastAsia="Calibri" w:hAnsi="Times New Roman" w:cs="Times New Roman"/>
          <w:color w:val="000000"/>
          <w:spacing w:val="1"/>
          <w:w w:val="99"/>
        </w:rPr>
        <w:t>НОД «Художественное творчество» (рисование),</w:t>
      </w:r>
    </w:p>
    <w:p w:rsidR="002868A2" w:rsidRPr="007628C3" w:rsidRDefault="002868A2" w:rsidP="002868A2">
      <w:pPr>
        <w:shd w:val="clear" w:color="auto" w:fill="FFFFFF"/>
        <w:spacing w:line="274" w:lineRule="exact"/>
        <w:ind w:left="130"/>
        <w:rPr>
          <w:rFonts w:ascii="Times New Roman" w:eastAsia="Calibri" w:hAnsi="Times New Roman" w:cs="Times New Roman"/>
        </w:rPr>
      </w:pPr>
      <w:r w:rsidRPr="007628C3">
        <w:rPr>
          <w:rFonts w:ascii="Times New Roman" w:eastAsia="Calibri" w:hAnsi="Times New Roman" w:cs="Times New Roman"/>
          <w:color w:val="000000"/>
          <w:w w:val="99"/>
        </w:rPr>
        <w:t xml:space="preserve">«Художественное творчество» (аппликация) и «Художественное творчество» </w:t>
      </w:r>
      <w:proofErr w:type="gramStart"/>
      <w:r w:rsidRPr="007628C3">
        <w:rPr>
          <w:rFonts w:ascii="Times New Roman" w:eastAsia="Calibri" w:hAnsi="Times New Roman" w:cs="Times New Roman"/>
          <w:color w:val="000000"/>
          <w:w w:val="99"/>
        </w:rPr>
        <w:t xml:space="preserve">( </w:t>
      </w:r>
      <w:proofErr w:type="gramEnd"/>
      <w:r w:rsidRPr="007628C3">
        <w:rPr>
          <w:rFonts w:ascii="Times New Roman" w:eastAsia="Calibri" w:hAnsi="Times New Roman" w:cs="Times New Roman"/>
          <w:color w:val="000000"/>
          <w:w w:val="99"/>
        </w:rPr>
        <w:t>лепка)</w:t>
      </w:r>
    </w:p>
    <w:p w:rsidR="002868A2" w:rsidRPr="007628C3" w:rsidRDefault="002868A2" w:rsidP="007628C3">
      <w:pPr>
        <w:shd w:val="clear" w:color="auto" w:fill="FFFFFF"/>
        <w:spacing w:before="5" w:line="274" w:lineRule="exact"/>
        <w:ind w:left="120"/>
        <w:rPr>
          <w:rFonts w:ascii="Times New Roman" w:eastAsia="Calibri" w:hAnsi="Times New Roman" w:cs="Times New Roman"/>
          <w:color w:val="000000"/>
          <w:w w:val="99"/>
        </w:rPr>
      </w:pPr>
      <w:r w:rsidRPr="007628C3">
        <w:rPr>
          <w:rFonts w:ascii="Times New Roman" w:eastAsia="Calibri" w:hAnsi="Times New Roman" w:cs="Times New Roman"/>
          <w:color w:val="000000"/>
          <w:w w:val="99"/>
        </w:rPr>
        <w:t>проводятся по 1разу в неделю, чередуясь</w:t>
      </w:r>
    </w:p>
    <w:tbl>
      <w:tblPr>
        <w:tblW w:w="921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3402"/>
        <w:gridCol w:w="1984"/>
      </w:tblGrid>
      <w:tr w:rsidR="002868A2" w:rsidRPr="007628C3" w:rsidTr="007B4C63">
        <w:trPr>
          <w:trHeight w:hRule="exact" w:val="70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1037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424242"/>
                <w:spacing w:val="8"/>
                <w:w w:val="99"/>
              </w:rPr>
              <w:t>2</w:t>
            </w:r>
            <w:r w:rsidRPr="007628C3">
              <w:rPr>
                <w:rFonts w:ascii="Calibri" w:eastAsia="Calibri" w:hAnsi="Calibri" w:cs="Times New Roman"/>
                <w:b/>
                <w:color w:val="424242"/>
                <w:spacing w:val="8"/>
                <w:w w:val="99"/>
              </w:rPr>
              <w:t>. Вариативная часть, формируемая участниками образовательного процесса</w:t>
            </w:r>
          </w:p>
        </w:tc>
      </w:tr>
      <w:tr w:rsidR="002868A2" w:rsidRPr="007628C3" w:rsidTr="009C193F">
        <w:trPr>
          <w:trHeight w:hRule="exact" w:val="298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  <w:spacing w:val="-2"/>
                <w:w w:val="99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</w:rPr>
              <w:t>Час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24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</w:rPr>
              <w:t>1/</w:t>
            </w:r>
          </w:p>
        </w:tc>
      </w:tr>
      <w:tr w:rsidR="002868A2" w:rsidRPr="007628C3" w:rsidTr="009C193F">
        <w:trPr>
          <w:trHeight w:hRule="exact" w:val="278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10"/>
              <w:rPr>
                <w:rFonts w:ascii="Calibri" w:eastAsia="Calibri" w:hAnsi="Calibri" w:cs="Times New Roman"/>
              </w:rPr>
            </w:pPr>
            <w:proofErr w:type="spellStart"/>
            <w:r w:rsidRPr="007628C3">
              <w:rPr>
                <w:rFonts w:ascii="Calibri" w:eastAsia="Calibri" w:hAnsi="Calibri" w:cs="Times New Roman"/>
                <w:color w:val="000000"/>
                <w:spacing w:val="-4"/>
                <w:w w:val="99"/>
              </w:rPr>
              <w:t>физическо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7628C3">
              <w:rPr>
                <w:color w:val="000000"/>
              </w:rPr>
              <w:t>20</w:t>
            </w:r>
          </w:p>
        </w:tc>
      </w:tr>
      <w:tr w:rsidR="002868A2" w:rsidRPr="007628C3" w:rsidTr="009C193F">
        <w:trPr>
          <w:trHeight w:hRule="exact" w:val="298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  <w:spacing w:val="-3"/>
                <w:w w:val="99"/>
              </w:rPr>
              <w:t>и нагрузки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</w:rPr>
              <w:t>мин</w:t>
            </w:r>
          </w:p>
        </w:tc>
      </w:tr>
      <w:tr w:rsidR="002868A2" w:rsidRPr="007628C3" w:rsidTr="007B4C63">
        <w:trPr>
          <w:trHeight w:hRule="exact" w:val="89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2868A2" w:rsidRPr="007628C3" w:rsidTr="007B4C63">
        <w:trPr>
          <w:trHeight w:hRule="exact" w:val="89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2868A2" w:rsidRPr="007628C3" w:rsidTr="009C193F">
        <w:trPr>
          <w:trHeight w:hRule="exact" w:val="104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  <w:spacing w:val="-2"/>
                <w:w w:val="99"/>
              </w:rPr>
              <w:t>Художественно-эстетическое</w:t>
            </w:r>
          </w:p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  <w:spacing w:val="-3"/>
                <w:w w:val="99"/>
              </w:rPr>
              <w:t>развитие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  <w:spacing w:val="-4"/>
                <w:w w:val="99"/>
              </w:rPr>
              <w:t>Хореограф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7628C3">
              <w:rPr>
                <w:color w:val="000000"/>
              </w:rPr>
              <w:t>1/20 мин</w:t>
            </w:r>
          </w:p>
        </w:tc>
      </w:tr>
      <w:tr w:rsidR="002868A2" w:rsidRPr="007628C3" w:rsidTr="009C193F">
        <w:trPr>
          <w:trHeight w:hRule="exact" w:val="307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9C193F" w:rsidP="009C193F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</w:rPr>
              <w:t>Хореография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9C193F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</w:rPr>
              <w:t xml:space="preserve">  1/20 мин</w:t>
            </w:r>
          </w:p>
        </w:tc>
      </w:tr>
      <w:tr w:rsidR="002868A2" w:rsidRPr="007628C3" w:rsidTr="007B4C63">
        <w:trPr>
          <w:trHeight w:hRule="exact" w:val="195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2868A2" w:rsidRPr="007628C3" w:rsidTr="009C193F">
        <w:trPr>
          <w:trHeight w:hRule="exact" w:val="298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7628C3">
              <w:rPr>
                <w:rFonts w:ascii="Calibri" w:eastAsia="Calibri" w:hAnsi="Calibri" w:cs="Times New Roman"/>
                <w:color w:val="000000"/>
                <w:spacing w:val="-3"/>
                <w:w w:val="99"/>
              </w:rPr>
              <w:t>Конструир</w:t>
            </w:r>
            <w:r w:rsidR="009C193F" w:rsidRPr="007628C3">
              <w:rPr>
                <w:rFonts w:ascii="Calibri" w:eastAsia="Calibri" w:hAnsi="Calibri" w:cs="Times New Roman"/>
                <w:color w:val="000000"/>
                <w:spacing w:val="-3"/>
                <w:w w:val="99"/>
              </w:rPr>
              <w:t>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7628C3">
              <w:rPr>
                <w:color w:val="000000"/>
              </w:rPr>
              <w:t>1/20 мин</w:t>
            </w:r>
          </w:p>
        </w:tc>
      </w:tr>
      <w:tr w:rsidR="002868A2" w:rsidRPr="007628C3" w:rsidTr="009C193F">
        <w:trPr>
          <w:trHeight w:hRule="exact" w:val="288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2868A2" w:rsidRPr="007628C3" w:rsidTr="007B4C63">
        <w:trPr>
          <w:trHeight w:hRule="exact" w:val="121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2868A2" w:rsidRPr="007628C3" w:rsidTr="007B4C63">
        <w:trPr>
          <w:trHeight w:hRule="exact" w:val="89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2868A2" w:rsidRPr="007628C3" w:rsidTr="009C193F">
        <w:trPr>
          <w:trHeight w:hRule="exact" w:val="2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  <w:b/>
              </w:rPr>
            </w:pPr>
            <w:r w:rsidRPr="007628C3">
              <w:rPr>
                <w:rFonts w:ascii="Calibri" w:eastAsia="Calibri" w:hAnsi="Calibri" w:cs="Times New Roman"/>
                <w:b/>
                <w:color w:val="424242"/>
                <w:spacing w:val="7"/>
                <w:w w:val="99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10"/>
              <w:rPr>
                <w:rFonts w:ascii="Calibri" w:eastAsia="Calibri" w:hAnsi="Calibri" w:cs="Times New Roman"/>
                <w:b/>
              </w:rPr>
            </w:pPr>
            <w:r w:rsidRPr="007628C3">
              <w:rPr>
                <w:b/>
                <w:color w:val="000000"/>
              </w:rPr>
              <w:t>3/1 час</w:t>
            </w:r>
          </w:p>
        </w:tc>
      </w:tr>
      <w:tr w:rsidR="002868A2" w:rsidRPr="007628C3" w:rsidTr="009C193F">
        <w:trPr>
          <w:trHeight w:hRule="exact" w:val="278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</w:tr>
      <w:tr w:rsidR="002868A2" w:rsidRPr="007628C3" w:rsidTr="007B4C63">
        <w:trPr>
          <w:trHeight w:hRule="exact" w:val="89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</w:tr>
      <w:tr w:rsidR="002868A2" w:rsidRPr="007628C3" w:rsidTr="009C193F">
        <w:trPr>
          <w:trHeight w:hRule="exact" w:val="5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spacing w:line="278" w:lineRule="exact"/>
              <w:ind w:right="19" w:hanging="10"/>
              <w:rPr>
                <w:rFonts w:ascii="Calibri" w:eastAsia="Calibri" w:hAnsi="Calibri" w:cs="Times New Roman"/>
                <w:b/>
              </w:rPr>
            </w:pPr>
            <w:r w:rsidRPr="007628C3">
              <w:rPr>
                <w:b/>
                <w:color w:val="424242"/>
                <w:spacing w:val="-1"/>
                <w:w w:val="99"/>
              </w:rPr>
              <w:t>11</w:t>
            </w:r>
            <w:r w:rsidRPr="007628C3">
              <w:rPr>
                <w:rFonts w:ascii="Calibri" w:eastAsia="Calibri" w:hAnsi="Calibri" w:cs="Times New Roman"/>
                <w:b/>
                <w:color w:val="424242"/>
                <w:spacing w:val="-1"/>
                <w:w w:val="99"/>
              </w:rPr>
              <w:t xml:space="preserve">/ </w:t>
            </w:r>
            <w:r w:rsidRPr="007628C3">
              <w:rPr>
                <w:b/>
                <w:color w:val="424242"/>
                <w:spacing w:val="-2"/>
                <w:w w:val="99"/>
              </w:rPr>
              <w:t>3</w:t>
            </w:r>
            <w:r w:rsidRPr="007628C3">
              <w:rPr>
                <w:rFonts w:ascii="Calibri" w:eastAsia="Calibri" w:hAnsi="Calibri" w:cs="Times New Roman"/>
                <w:b/>
                <w:color w:val="424242"/>
                <w:spacing w:val="-2"/>
                <w:w w:val="99"/>
              </w:rPr>
              <w:t>час</w:t>
            </w:r>
            <w:r w:rsidRPr="007628C3">
              <w:rPr>
                <w:b/>
                <w:color w:val="424242"/>
                <w:spacing w:val="-2"/>
                <w:w w:val="99"/>
              </w:rPr>
              <w:t xml:space="preserve"> 40 мин</w:t>
            </w:r>
          </w:p>
        </w:tc>
      </w:tr>
      <w:tr w:rsidR="002868A2" w:rsidRPr="007628C3" w:rsidTr="009C193F">
        <w:trPr>
          <w:trHeight w:hRule="exact" w:val="278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ind w:left="5"/>
              <w:rPr>
                <w:rFonts w:ascii="Calibri" w:eastAsia="Calibri" w:hAnsi="Calibri" w:cs="Times New Roman"/>
                <w:b/>
              </w:rPr>
            </w:pPr>
          </w:p>
        </w:tc>
      </w:tr>
      <w:tr w:rsidR="002868A2" w:rsidRPr="007628C3" w:rsidTr="009C193F">
        <w:trPr>
          <w:trHeight w:hRule="exact" w:val="298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</w:tr>
      <w:tr w:rsidR="002868A2" w:rsidRPr="007628C3" w:rsidTr="009C193F">
        <w:trPr>
          <w:trHeight w:hRule="exact" w:val="87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8A2" w:rsidRPr="007628C3" w:rsidRDefault="002868A2" w:rsidP="000E0B7B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</w:p>
    <w:p w:rsidR="009F300B" w:rsidRPr="007628C3" w:rsidRDefault="009F300B" w:rsidP="000648D4">
      <w:pPr>
        <w:pStyle w:val="a0"/>
        <w:widowControl/>
        <w:spacing w:after="0"/>
        <w:jc w:val="center"/>
        <w:rPr>
          <w:b/>
          <w:sz w:val="22"/>
          <w:szCs w:val="22"/>
        </w:rPr>
      </w:pPr>
      <w:r w:rsidRPr="007628C3">
        <w:rPr>
          <w:sz w:val="22"/>
          <w:szCs w:val="22"/>
          <w:lang w:val="en-US"/>
        </w:rPr>
        <w:t>III</w:t>
      </w:r>
      <w:r w:rsidRPr="007628C3">
        <w:rPr>
          <w:b/>
          <w:sz w:val="22"/>
          <w:szCs w:val="22"/>
        </w:rPr>
        <w:t>. Содержание психолого-педагогической работы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9F300B" w:rsidRPr="007628C3" w:rsidRDefault="009F300B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Циклограмма деятельности в средней группе</w:t>
      </w: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409"/>
        <w:gridCol w:w="2977"/>
        <w:gridCol w:w="2835"/>
      </w:tblGrid>
      <w:tr w:rsidR="009F300B" w:rsidRPr="007628C3" w:rsidTr="00D961FB">
        <w:trPr>
          <w:cantSplit/>
          <w:trHeight w:val="5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  <w:lang w:val="en-US"/>
              </w:rPr>
              <w:t>половина</w:t>
            </w:r>
            <w:proofErr w:type="spellEnd"/>
            <w:r w:rsidRPr="007628C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  <w:lang w:val="en-US"/>
              </w:rPr>
              <w:t>дня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  <w:lang w:val="en-US"/>
              </w:rPr>
              <w:t>I и II </w:t>
            </w:r>
            <w:r w:rsidRPr="007628C3">
              <w:rPr>
                <w:rFonts w:ascii="Times New Roman" w:eastAsia="Times New Roman" w:hAnsi="Times New Roman" w:cs="Times New Roman"/>
              </w:rPr>
              <w:t>прогулки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  <w:lang w:val="en-US"/>
              </w:rPr>
              <w:t>половина</w:t>
            </w:r>
            <w:proofErr w:type="spellEnd"/>
            <w:r w:rsidRPr="007628C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  <w:lang w:val="en-US"/>
              </w:rPr>
              <w:t>дня</w:t>
            </w:r>
            <w:proofErr w:type="spellEnd"/>
          </w:p>
        </w:tc>
      </w:tr>
      <w:tr w:rsidR="009F300B" w:rsidRPr="007628C3" w:rsidTr="007E0586">
        <w:trPr>
          <w:cantSplit/>
          <w:trHeight w:val="302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54154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поне</w:t>
            </w:r>
            <w:r w:rsidR="009F300B" w:rsidRPr="007628C3">
              <w:rPr>
                <w:rFonts w:ascii="Times New Roman" w:eastAsia="Times New Roman" w:hAnsi="Times New Roman" w:cs="Times New Roman"/>
              </w:rPr>
              <w:t>дельник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</w:t>
            </w:r>
            <w:r w:rsidR="000F043D" w:rsidRPr="007628C3">
              <w:rPr>
                <w:rFonts w:ascii="Times New Roman" w:eastAsia="Times New Roman" w:hAnsi="Times New Roman" w:cs="Times New Roman"/>
              </w:rPr>
              <w:t>   Дидактическая игра (экология)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Развивающая игра (общение)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Строительно-конструктивная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Развивающая игра (внимание, память)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Хороводная игра (1)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Подвижная игра (3)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Сюжетно-ролевая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Дидактическая игра (экология)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Игра – экспериментирование</w:t>
            </w:r>
          </w:p>
          <w:p w:rsidR="009F300B" w:rsidRPr="007628C3" w:rsidRDefault="009F300B" w:rsidP="000648D4">
            <w:pPr>
              <w:spacing w:before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Строительно-конструктивная  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Дидактическая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Пальчиковая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Сюжетно-ролевая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Игра - драматизация (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флан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.)</w:t>
            </w:r>
          </w:p>
          <w:p w:rsidR="009F300B" w:rsidRPr="007628C3" w:rsidRDefault="009F300B" w:rsidP="000648D4">
            <w:pPr>
              <w:spacing w:before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F300B" w:rsidRPr="007628C3" w:rsidTr="001F1FC4">
        <w:trPr>
          <w:cantSplit/>
          <w:trHeight w:val="296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Дидактическая игра (звуковая культура речи)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Пальчиковая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Словесные игры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Беседы о семье, игрушках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Сюжетно-ролевая игра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4741A2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</w:t>
            </w:r>
            <w:r w:rsidR="009F300B" w:rsidRPr="007628C3">
              <w:rPr>
                <w:rFonts w:ascii="Times New Roman" w:eastAsia="Times New Roman" w:hAnsi="Times New Roman" w:cs="Times New Roman"/>
              </w:rPr>
              <w:t>  Подвижная игра - 3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Игра – экспериментирование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Сюжетн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ролевая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Дидактическая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Хороводная игра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Дидактическая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Пальчиковая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Коммуникативная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Игра - драматизация</w:t>
            </w:r>
          </w:p>
          <w:p w:rsidR="009F300B" w:rsidRPr="007628C3" w:rsidRDefault="009F300B" w:rsidP="000648D4">
            <w:pPr>
              <w:spacing w:before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(театр игрушек)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Строительно-конструктивная  игра</w:t>
            </w:r>
          </w:p>
        </w:tc>
      </w:tr>
      <w:tr w:rsidR="009F300B" w:rsidRPr="007628C3" w:rsidTr="007B4C63">
        <w:trPr>
          <w:cantSplit/>
          <w:trHeight w:val="320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Дидактическая игра (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сенсорика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Пальчиковая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Строительно-конструктивная 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Подвижная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Коммуникативная игра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Подвижная игра (3)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Сюжетн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ролевая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Игра – экспериментирование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Дидактическая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Развивающая игра (внимание, память)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Строительно-конструктивная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Дидактическая игра</w:t>
            </w:r>
          </w:p>
          <w:p w:rsidR="009F300B" w:rsidRPr="007628C3" w:rsidRDefault="009F300B" w:rsidP="000648D4">
            <w:pPr>
              <w:spacing w:before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(свойства и качества)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3.        Игра - драматизация  (театр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тенев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Сюжетно – ролевая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Пальчиковая игра</w:t>
            </w:r>
          </w:p>
        </w:tc>
      </w:tr>
      <w:tr w:rsidR="009F300B" w:rsidRPr="007628C3" w:rsidTr="001F1FC4">
        <w:trPr>
          <w:cantSplit/>
          <w:trHeight w:val="266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Пальчиковая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Хороводная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3.        Настольные игры,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разр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 карт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Дидактическая игра (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>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Развивающие игры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Подвижная игра </w:t>
            </w:r>
            <w:r w:rsidRPr="007628C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7628C3">
              <w:rPr>
                <w:rFonts w:ascii="Times New Roman" w:eastAsia="Times New Roman" w:hAnsi="Times New Roman" w:cs="Times New Roman"/>
              </w:rPr>
              <w:t>- 3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Сюжетно – ролевая игра (1)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Игра – экспериментирование (1)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Хороводная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Коммуникативная игра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Игра-драматизация (настольный театр)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2.        Работа в центре 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ИЗО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Пальчиковая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Дидактическая игра (воображение)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Строительно-конструктивная игра</w:t>
            </w:r>
          </w:p>
        </w:tc>
      </w:tr>
      <w:tr w:rsidR="009F300B" w:rsidRPr="007628C3" w:rsidTr="00D961FB">
        <w:trPr>
          <w:cantSplit/>
          <w:trHeight w:val="1250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Развивающая игра (мелкая моторика)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Пальчиковая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Подвижная игра (1)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Дидактическая игра (ОБЖ)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Коммуникативная игра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Подвижная игра – 3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Коммуникативная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Развивающая игра по здоровью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Дидактическая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Сюжетно-ролевая игра</w:t>
            </w:r>
          </w:p>
          <w:p w:rsidR="009F300B" w:rsidRPr="007628C3" w:rsidRDefault="009F300B" w:rsidP="007352BC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   Строительно-конструктивная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   Развлечение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   Сюжетно – ролевая игра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   Игры в центре физического воспитания</w:t>
            </w:r>
          </w:p>
          <w:p w:rsidR="009F300B" w:rsidRPr="007628C3" w:rsidRDefault="009F300B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   Пальчиковые игры</w:t>
            </w:r>
          </w:p>
        </w:tc>
      </w:tr>
      <w:tr w:rsidR="007352BC" w:rsidRPr="007628C3" w:rsidTr="007B4C63">
        <w:trPr>
          <w:cantSplit/>
          <w:trHeight w:val="39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2BC" w:rsidRPr="007628C3" w:rsidRDefault="007352BC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2BC" w:rsidRPr="007628C3" w:rsidRDefault="007352BC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2BC" w:rsidRPr="007628C3" w:rsidRDefault="007352BC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  <w:p w:rsidR="007352BC" w:rsidRPr="007628C3" w:rsidRDefault="007352BC" w:rsidP="007352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52BC" w:rsidRPr="007628C3" w:rsidRDefault="007352BC" w:rsidP="007352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2BC" w:rsidRPr="007628C3" w:rsidRDefault="007352BC" w:rsidP="000648D4">
            <w:pPr>
              <w:spacing w:before="3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0F82" w:rsidRPr="007628C3" w:rsidRDefault="00A50F82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0F82" w:rsidRPr="007628C3" w:rsidRDefault="00A50F82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0F82" w:rsidRPr="007628C3" w:rsidRDefault="00A50F82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F300B" w:rsidRPr="007B4C63" w:rsidRDefault="009F300B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ЦИКЛОГРАММА</w:t>
      </w:r>
    </w:p>
    <w:p w:rsidR="009F300B" w:rsidRPr="007B4C63" w:rsidRDefault="009F300B" w:rsidP="000648D4">
      <w:pPr>
        <w:shd w:val="clear" w:color="auto" w:fill="FFFFFF"/>
        <w:spacing w:before="30" w:after="3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ПЕДАГОГИЧЕСКОЙ ДЕЯТЕЛЬНОСТИ В СРЕДНЕЙ ГРУППЕ</w:t>
      </w:r>
    </w:p>
    <w:p w:rsidR="009F300B" w:rsidRPr="007B4C63" w:rsidRDefault="009F300B" w:rsidP="000648D4">
      <w:pPr>
        <w:shd w:val="clear" w:color="auto" w:fill="FFFFFF"/>
        <w:spacing w:before="30" w:after="3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ЕЖЕДНЕВНО: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40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СОД (совместная деятельность воспитателя с детьми)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1.        Наблюдения на прогулке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2.        Труд (в уголках природы, хозяйственно-бытовой, ручной).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3.        Поручения по дежурству в столовой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4.        Чтение художественной литературы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5.        Развитие культурно-гигиенических навыков, этикет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6.        Беседы (этические, тематические)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7.        Индивидуальная работа по оздоровительно-образовательным маршрутам.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8.        Экспериментирование.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9.        Разные виды игр (по циклограмме).</w:t>
      </w:r>
    </w:p>
    <w:p w:rsidR="005E0CA2" w:rsidRPr="007628C3" w:rsidRDefault="009F300B" w:rsidP="00D961FB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Самостоятельная деятельнос</w:t>
      </w:r>
      <w:r w:rsidR="00D961FB" w:rsidRPr="007628C3">
        <w:rPr>
          <w:rFonts w:ascii="Times New Roman" w:eastAsia="Times New Roman" w:hAnsi="Times New Roman" w:cs="Times New Roman"/>
          <w:color w:val="000000"/>
        </w:rPr>
        <w:t>ть в центрах детской активности</w:t>
      </w:r>
    </w:p>
    <w:p w:rsidR="005E0CA2" w:rsidRPr="007628C3" w:rsidRDefault="005E0CA2" w:rsidP="000648D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</w:p>
    <w:p w:rsidR="00A50F82" w:rsidRPr="007628C3" w:rsidRDefault="00A50F82" w:rsidP="000648D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A50F82" w:rsidRPr="007628C3" w:rsidRDefault="00A50F82" w:rsidP="00D961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D961FB" w:rsidRPr="007628C3" w:rsidRDefault="00D961FB" w:rsidP="00D961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D961FB" w:rsidRPr="007628C3" w:rsidRDefault="00D961FB" w:rsidP="00D961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D961FB" w:rsidRPr="007628C3" w:rsidRDefault="00D961FB" w:rsidP="00D961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D961FB" w:rsidRPr="007628C3" w:rsidRDefault="00D961FB" w:rsidP="00D961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A50F82" w:rsidRPr="007628C3" w:rsidRDefault="00A50F82" w:rsidP="000648D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C52C2C" w:rsidRPr="007B4C63" w:rsidRDefault="009F300B" w:rsidP="007B4C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lastRenderedPageBreak/>
        <w:t>КОМПЛЕКСНО-ТЕМАТИЧЕСКОЕ ПЛАНИРОВАНИЕ</w:t>
      </w:r>
    </w:p>
    <w:p w:rsidR="00C52C2C" w:rsidRPr="007628C3" w:rsidRDefault="00C52C2C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900"/>
        <w:gridCol w:w="3674"/>
        <w:gridCol w:w="1665"/>
        <w:gridCol w:w="2332"/>
      </w:tblGrid>
      <w:tr w:rsidR="00C52C2C" w:rsidRPr="007628C3" w:rsidTr="00C96F42">
        <w:tc>
          <w:tcPr>
            <w:tcW w:w="1951" w:type="dxa"/>
          </w:tcPr>
          <w:p w:rsidR="00C52C2C" w:rsidRPr="007628C3" w:rsidRDefault="00C52C2C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827" w:type="dxa"/>
          </w:tcPr>
          <w:p w:rsidR="00C52C2C" w:rsidRPr="007628C3" w:rsidRDefault="00C52C2C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701" w:type="dxa"/>
          </w:tcPr>
          <w:p w:rsidR="00C52C2C" w:rsidRPr="007628C3" w:rsidRDefault="00C52C2C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092" w:type="dxa"/>
          </w:tcPr>
          <w:p w:rsidR="00C52C2C" w:rsidRPr="007628C3" w:rsidRDefault="00C52C2C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C96F42" w:rsidRPr="007628C3" w:rsidTr="00C96F42">
        <w:tc>
          <w:tcPr>
            <w:tcW w:w="1951" w:type="dxa"/>
          </w:tcPr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1.«Наш любимый детский сад»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 «Откуда хлеб  пришел»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3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Попробуем  осень на вкус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 </w:t>
            </w:r>
            <w:r w:rsidRPr="007628C3">
              <w:rPr>
                <w:sz w:val="22"/>
                <w:szCs w:val="22"/>
              </w:rPr>
              <w:t>(овощи)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4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Попробуем  осень  на вкус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(фрукты</w:t>
            </w:r>
            <w:r w:rsidRPr="007628C3">
              <w:rPr>
                <w:b/>
                <w:sz w:val="22"/>
                <w:szCs w:val="22"/>
              </w:rPr>
              <w:t>).</w:t>
            </w:r>
          </w:p>
          <w:p w:rsidR="00C96F42" w:rsidRPr="007628C3" w:rsidRDefault="00C96F42" w:rsidP="00165B9F">
            <w:pPr>
              <w:spacing w:before="30" w:after="30"/>
              <w:ind w:right="-108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rPr>
                <w:sz w:val="22"/>
                <w:szCs w:val="22"/>
              </w:rPr>
            </w:pPr>
          </w:p>
          <w:p w:rsidR="00C96F42" w:rsidRPr="007628C3" w:rsidRDefault="00C96F42" w:rsidP="00165B9F">
            <w:pPr>
              <w:rPr>
                <w:sz w:val="22"/>
                <w:szCs w:val="22"/>
              </w:rPr>
            </w:pPr>
          </w:p>
          <w:p w:rsidR="00C96F42" w:rsidRPr="007628C3" w:rsidRDefault="00C96F42" w:rsidP="00165B9F">
            <w:pPr>
              <w:rPr>
                <w:sz w:val="22"/>
                <w:szCs w:val="22"/>
              </w:rPr>
            </w:pPr>
          </w:p>
          <w:p w:rsidR="00C96F42" w:rsidRPr="007628C3" w:rsidRDefault="00C96F42" w:rsidP="00165B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Продолжать знакомство с детским садом как ближайшим социальным окружением ребенка. Дать представление о работе сотрудников детсада. Обогащение предметно-развивающей среды вместе с родителями.</w:t>
            </w: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Дать представление о хлебе, как одно из величайших богатств на земле. Рассказать детям, как на наших столах появляется хлеб, какой  длинный путь он проходит, прежде чем мы его съедим. Воспитывать бережное отношение к хлебу, уважение к труду людей, которые выращивают и пекут хлеб. </w:t>
            </w: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Учить правильно называть овощи</w:t>
            </w:r>
            <w:proofErr w:type="gramStart"/>
            <w:r w:rsidRPr="007628C3">
              <w:rPr>
                <w:sz w:val="22"/>
                <w:szCs w:val="22"/>
              </w:rPr>
              <w:t xml:space="preserve">   Р</w:t>
            </w:r>
            <w:proofErr w:type="gramEnd"/>
            <w:r w:rsidRPr="007628C3">
              <w:rPr>
                <w:sz w:val="22"/>
                <w:szCs w:val="22"/>
              </w:rPr>
              <w:t xml:space="preserve">ассказать детям о пользе овощей  для человека.  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Познакомить  детей с осенним сбором урожая, приготовление человека к зиме на огороде</w:t>
            </w:r>
            <w:proofErr w:type="gramStart"/>
            <w:r w:rsidRPr="007628C3">
              <w:rPr>
                <w:sz w:val="22"/>
                <w:szCs w:val="22"/>
              </w:rPr>
              <w:t xml:space="preserve"> .</w:t>
            </w:r>
            <w:proofErr w:type="gramEnd"/>
            <w:r w:rsidRPr="007628C3">
              <w:rPr>
                <w:sz w:val="22"/>
                <w:szCs w:val="22"/>
              </w:rPr>
              <w:t xml:space="preserve"> Познакомить с хранением овощей и  на зиму. Воспитывать уважение к труду овощевода</w:t>
            </w:r>
            <w:proofErr w:type="gramStart"/>
            <w:r w:rsidRPr="007628C3">
              <w:rPr>
                <w:sz w:val="22"/>
                <w:szCs w:val="22"/>
              </w:rPr>
              <w:t xml:space="preserve"> .</w:t>
            </w:r>
            <w:proofErr w:type="gramEnd"/>
            <w:r w:rsidRPr="007628C3">
              <w:rPr>
                <w:sz w:val="22"/>
                <w:szCs w:val="22"/>
              </w:rPr>
              <w:t xml:space="preserve"> 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Учить </w:t>
            </w:r>
            <w:proofErr w:type="gramStart"/>
            <w:r w:rsidRPr="007628C3">
              <w:rPr>
                <w:sz w:val="22"/>
                <w:szCs w:val="22"/>
              </w:rPr>
              <w:t>правильно</w:t>
            </w:r>
            <w:proofErr w:type="gramEnd"/>
            <w:r w:rsidRPr="007628C3">
              <w:rPr>
                <w:sz w:val="22"/>
                <w:szCs w:val="22"/>
              </w:rPr>
              <w:t xml:space="preserve"> называть фрукты. Рассказать детям о пользе  фруктов для человека.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Расширить представление детей об </w:t>
            </w:r>
            <w:proofErr w:type="gramStart"/>
            <w:r w:rsidRPr="007628C3">
              <w:rPr>
                <w:sz w:val="22"/>
                <w:szCs w:val="22"/>
              </w:rPr>
              <w:t>осенним</w:t>
            </w:r>
            <w:proofErr w:type="gramEnd"/>
            <w:r w:rsidRPr="007628C3">
              <w:rPr>
                <w:sz w:val="22"/>
                <w:szCs w:val="22"/>
              </w:rPr>
              <w:t xml:space="preserve"> сборе урожая, приготовление человека к зиме в саду. Познакомить с хранением  фруктов на зиму. Воспитывать уважение к труду  садовода. 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6F42" w:rsidRPr="007628C3" w:rsidRDefault="00C96F42" w:rsidP="00C96F42">
            <w:pPr>
              <w:spacing w:before="30" w:after="30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Сентябрь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неделя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D961FB" w:rsidRPr="007628C3" w:rsidRDefault="00D961FB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 неделя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 неделя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4 неде</w:t>
            </w:r>
            <w:r w:rsidR="00A13B45" w:rsidRPr="007628C3">
              <w:rPr>
                <w:sz w:val="22"/>
                <w:szCs w:val="22"/>
              </w:rPr>
              <w:t>ля</w:t>
            </w:r>
          </w:p>
        </w:tc>
        <w:tc>
          <w:tcPr>
            <w:tcW w:w="2092" w:type="dxa"/>
          </w:tcPr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Развлечение для детей, организованное сотрудниками детского сада с участием родителей.</w:t>
            </w: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Создание фотогазеты «Наш детский сад».</w:t>
            </w: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D961FB" w:rsidRPr="007628C3" w:rsidRDefault="00D961FB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  <w:proofErr w:type="spellStart"/>
            <w:r w:rsidRPr="007628C3">
              <w:rPr>
                <w:sz w:val="22"/>
                <w:szCs w:val="22"/>
              </w:rPr>
              <w:t>Коллажирование</w:t>
            </w:r>
            <w:proofErr w:type="spellEnd"/>
            <w:r w:rsidRPr="007628C3">
              <w:rPr>
                <w:sz w:val="22"/>
                <w:szCs w:val="22"/>
              </w:rPr>
              <w:t xml:space="preserve">  « Что делают из муки»</w:t>
            </w: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  <w:proofErr w:type="spellStart"/>
            <w:r w:rsidRPr="007628C3">
              <w:rPr>
                <w:sz w:val="22"/>
                <w:szCs w:val="22"/>
              </w:rPr>
              <w:t>Исценировка</w:t>
            </w:r>
            <w:proofErr w:type="spellEnd"/>
            <w:r w:rsidRPr="007628C3">
              <w:rPr>
                <w:sz w:val="22"/>
                <w:szCs w:val="22"/>
              </w:rPr>
              <w:t xml:space="preserve"> сказк</w:t>
            </w:r>
            <w:proofErr w:type="gramStart"/>
            <w:r w:rsidRPr="007628C3">
              <w:rPr>
                <w:sz w:val="22"/>
                <w:szCs w:val="22"/>
              </w:rPr>
              <w:t>и»</w:t>
            </w:r>
            <w:proofErr w:type="gramEnd"/>
            <w:r w:rsidRPr="007628C3">
              <w:rPr>
                <w:sz w:val="22"/>
                <w:szCs w:val="22"/>
              </w:rPr>
              <w:t>Колосок»</w:t>
            </w: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  <w:proofErr w:type="spellStart"/>
            <w:r w:rsidRPr="007628C3">
              <w:rPr>
                <w:sz w:val="22"/>
                <w:szCs w:val="22"/>
              </w:rPr>
              <w:t>Коллажирование</w:t>
            </w:r>
            <w:proofErr w:type="spellEnd"/>
            <w:r w:rsidRPr="007628C3">
              <w:rPr>
                <w:sz w:val="22"/>
                <w:szCs w:val="22"/>
              </w:rPr>
              <w:t xml:space="preserve">  «Витамины на тарелке»</w:t>
            </w:r>
          </w:p>
          <w:p w:rsidR="00C96F42" w:rsidRPr="007628C3" w:rsidRDefault="00C96F42" w:rsidP="00C96F42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7628C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628C3">
              <w:rPr>
                <w:sz w:val="22"/>
                <w:szCs w:val="22"/>
              </w:rPr>
              <w:t xml:space="preserve"> игра  «Овощной  магазин»</w:t>
            </w: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rPr>
                <w:sz w:val="22"/>
                <w:szCs w:val="22"/>
              </w:rPr>
            </w:pPr>
          </w:p>
          <w:p w:rsidR="00A13B45" w:rsidRPr="007628C3" w:rsidRDefault="00A13B45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rPr>
                <w:sz w:val="22"/>
                <w:szCs w:val="22"/>
              </w:rPr>
            </w:pPr>
          </w:p>
          <w:p w:rsidR="00C96F42" w:rsidRPr="007628C3" w:rsidRDefault="00C96F42" w:rsidP="00C96F42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Праздник «Осень». Выставка детского творчества</w:t>
            </w:r>
          </w:p>
        </w:tc>
      </w:tr>
    </w:tbl>
    <w:p w:rsidR="00C52C2C" w:rsidRPr="007628C3" w:rsidRDefault="00C52C2C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52C2C" w:rsidRPr="007628C3" w:rsidRDefault="00C52C2C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961FB" w:rsidRPr="007628C3" w:rsidRDefault="00D961FB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961FB" w:rsidRPr="007628C3" w:rsidRDefault="00D961FB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961FB" w:rsidRPr="007628C3" w:rsidRDefault="00D961FB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809"/>
        <w:gridCol w:w="3686"/>
        <w:gridCol w:w="1683"/>
        <w:gridCol w:w="2393"/>
      </w:tblGrid>
      <w:tr w:rsidR="00C96F42" w:rsidRPr="007628C3" w:rsidTr="003548C3">
        <w:tc>
          <w:tcPr>
            <w:tcW w:w="1809" w:type="dxa"/>
          </w:tcPr>
          <w:p w:rsidR="00C96F42" w:rsidRPr="007628C3" w:rsidRDefault="00C96F42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C96F42" w:rsidRPr="007628C3" w:rsidRDefault="00C96F42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683" w:type="dxa"/>
          </w:tcPr>
          <w:p w:rsidR="00C96F42" w:rsidRPr="007628C3" w:rsidRDefault="00C96F42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393" w:type="dxa"/>
          </w:tcPr>
          <w:p w:rsidR="00C96F42" w:rsidRPr="007628C3" w:rsidRDefault="00C96F42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C96F42" w:rsidRPr="007628C3" w:rsidTr="003548C3">
        <w:tc>
          <w:tcPr>
            <w:tcW w:w="1809" w:type="dxa"/>
          </w:tcPr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1Мир осенней одежды и </w:t>
            </w:r>
            <w:proofErr w:type="spellStart"/>
            <w:r w:rsidRPr="007628C3">
              <w:rPr>
                <w:b/>
                <w:sz w:val="22"/>
                <w:szCs w:val="22"/>
              </w:rPr>
              <w:t>обуви</w:t>
            </w:r>
            <w:proofErr w:type="gramStart"/>
            <w:r w:rsidRPr="007628C3">
              <w:rPr>
                <w:b/>
                <w:sz w:val="22"/>
                <w:szCs w:val="22"/>
              </w:rPr>
              <w:t>.Р</w:t>
            </w:r>
            <w:proofErr w:type="gramEnd"/>
            <w:r w:rsidRPr="007628C3">
              <w:rPr>
                <w:b/>
                <w:sz w:val="22"/>
                <w:szCs w:val="22"/>
              </w:rPr>
              <w:t>анняя</w:t>
            </w:r>
            <w:proofErr w:type="spellEnd"/>
            <w:r w:rsidRPr="007628C3">
              <w:rPr>
                <w:b/>
                <w:sz w:val="22"/>
                <w:szCs w:val="22"/>
              </w:rPr>
              <w:t xml:space="preserve"> осень.</w:t>
            </w: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2Падают листь</w:t>
            </w:r>
            <w:proofErr w:type="gramStart"/>
            <w:r w:rsidRPr="007628C3">
              <w:rPr>
                <w:b/>
                <w:sz w:val="22"/>
                <w:szCs w:val="22"/>
              </w:rPr>
              <w:t>я(</w:t>
            </w:r>
            <w:proofErr w:type="gramEnd"/>
            <w:r w:rsidRPr="007628C3">
              <w:rPr>
                <w:b/>
                <w:sz w:val="22"/>
                <w:szCs w:val="22"/>
              </w:rPr>
              <w:t xml:space="preserve"> лиственные деревья. </w:t>
            </w:r>
            <w:proofErr w:type="gramStart"/>
            <w:r w:rsidRPr="007628C3">
              <w:rPr>
                <w:b/>
                <w:sz w:val="22"/>
                <w:szCs w:val="22"/>
              </w:rPr>
              <w:t>Осень в стихах русских поэтов, картинах русских художников)</w:t>
            </w:r>
            <w:proofErr w:type="gramEnd"/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3Лес. Грибы.</w:t>
            </w: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4Семья</w:t>
            </w:r>
          </w:p>
          <w:p w:rsidR="00C96F42" w:rsidRPr="007628C3" w:rsidRDefault="00C96F42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Учить  называть  признаки осени и описывать их, связывать явления живой и не живой природы, объяснять взаимозависимость в изменении погоды и одежды людей. Продолжать знакомить с обобщающими  понятиями «Одежда», «обувь», «головные уборы» и группировать по сезонному признаку.</w:t>
            </w: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Учить называть  признаки осени, отмечать красоту </w:t>
            </w:r>
            <w:proofErr w:type="gramStart"/>
            <w:r w:rsidRPr="007628C3">
              <w:rPr>
                <w:sz w:val="22"/>
                <w:szCs w:val="22"/>
              </w:rPr>
              <w:t>осенний</w:t>
            </w:r>
            <w:proofErr w:type="gramEnd"/>
            <w:r w:rsidRPr="007628C3">
              <w:rPr>
                <w:sz w:val="22"/>
                <w:szCs w:val="22"/>
              </w:rPr>
              <w:t xml:space="preserve"> природы в живописи, стихах. Отображать в речи своеобразие, красоту осенних явлений, используя строки произведений. Передавать в речи свои впечатления от прослушанных стихов, Просматривание картин. Закрепить название </w:t>
            </w:r>
            <w:proofErr w:type="spellStart"/>
            <w:r w:rsidRPr="007628C3">
              <w:rPr>
                <w:sz w:val="22"/>
                <w:szCs w:val="22"/>
              </w:rPr>
              <w:t>листв</w:t>
            </w:r>
            <w:proofErr w:type="gramStart"/>
            <w:r w:rsidRPr="007628C3">
              <w:rPr>
                <w:sz w:val="22"/>
                <w:szCs w:val="22"/>
              </w:rPr>
              <w:t>.д</w:t>
            </w:r>
            <w:proofErr w:type="gramEnd"/>
            <w:r w:rsidRPr="007628C3">
              <w:rPr>
                <w:sz w:val="22"/>
                <w:szCs w:val="22"/>
              </w:rPr>
              <w:t>еревьев</w:t>
            </w:r>
            <w:proofErr w:type="spellEnd"/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Формировать представление детей о лесе, как о сообществе живых организмов связанных между собой.  Расширить  представление о значение леса в жизни людей. Дать представление о съедобных и ядовитых грибах. Воспитывать бережное отношение к природе. </w:t>
            </w: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C96F42" w:rsidRPr="007628C3" w:rsidRDefault="001A6774" w:rsidP="001A677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Формировать  представление детей о семье как о людях, которые живут вместе, любят друг  друга, заботятся друг о друге. Воспитывать  чувство гордости за свою семью</w:t>
            </w:r>
          </w:p>
        </w:tc>
        <w:tc>
          <w:tcPr>
            <w:tcW w:w="1683" w:type="dxa"/>
          </w:tcPr>
          <w:p w:rsidR="001A6774" w:rsidRPr="007628C3" w:rsidRDefault="003548C3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Октябрь</w:t>
            </w: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C96F42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неделя</w:t>
            </w: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 неделя</w:t>
            </w: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3 </w:t>
            </w:r>
            <w:proofErr w:type="spellStart"/>
            <w:r w:rsidRPr="007628C3">
              <w:rPr>
                <w:sz w:val="22"/>
                <w:szCs w:val="22"/>
              </w:rPr>
              <w:t>неднля</w:t>
            </w:r>
            <w:proofErr w:type="spellEnd"/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4 неделя</w:t>
            </w:r>
          </w:p>
        </w:tc>
        <w:tc>
          <w:tcPr>
            <w:tcW w:w="2393" w:type="dxa"/>
          </w:tcPr>
          <w:p w:rsidR="00C96F42" w:rsidRPr="007628C3" w:rsidRDefault="00C96F42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A6774" w:rsidRPr="007628C3" w:rsidRDefault="001A6774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A6774" w:rsidRPr="007628C3" w:rsidRDefault="001A6774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Составление альбома демисезонной одежды. Сюжетн</w:t>
            </w:r>
            <w:proofErr w:type="gramStart"/>
            <w:r w:rsidRPr="007628C3">
              <w:rPr>
                <w:sz w:val="22"/>
                <w:szCs w:val="22"/>
              </w:rPr>
              <w:t>о-</w:t>
            </w:r>
            <w:proofErr w:type="gramEnd"/>
            <w:r w:rsidRPr="007628C3">
              <w:rPr>
                <w:sz w:val="22"/>
                <w:szCs w:val="22"/>
              </w:rPr>
              <w:t xml:space="preserve"> ролевые игры.</w:t>
            </w: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Составления гербария осенних листьев и рисунков на основе отпечатков</w:t>
            </w: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Конкурс чтецов «Осень золото роняет»</w:t>
            </w: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Составление альбома «Съедобны</w:t>
            </w:r>
            <w:proofErr w:type="gramStart"/>
            <w:r w:rsidRPr="007628C3">
              <w:rPr>
                <w:sz w:val="22"/>
                <w:szCs w:val="22"/>
              </w:rPr>
              <w:t>е-</w:t>
            </w:r>
            <w:proofErr w:type="gramEnd"/>
            <w:r w:rsidRPr="007628C3">
              <w:rPr>
                <w:sz w:val="22"/>
                <w:szCs w:val="22"/>
              </w:rPr>
              <w:t xml:space="preserve"> </w:t>
            </w:r>
            <w:proofErr w:type="spellStart"/>
            <w:r w:rsidRPr="007628C3">
              <w:rPr>
                <w:sz w:val="22"/>
                <w:szCs w:val="22"/>
              </w:rPr>
              <w:t>несьедобные</w:t>
            </w:r>
            <w:proofErr w:type="spellEnd"/>
            <w:r w:rsidRPr="007628C3">
              <w:rPr>
                <w:sz w:val="22"/>
                <w:szCs w:val="22"/>
              </w:rPr>
              <w:t>»</w:t>
            </w: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.</w:t>
            </w: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Сюжетно-ролевые игры. Составление фотоальбома «Моя семья»</w:t>
            </w:r>
          </w:p>
          <w:p w:rsidR="001A6774" w:rsidRPr="007628C3" w:rsidRDefault="001A6774" w:rsidP="000648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809"/>
        <w:gridCol w:w="3685"/>
        <w:gridCol w:w="1683"/>
        <w:gridCol w:w="2394"/>
      </w:tblGrid>
      <w:tr w:rsidR="00C96F42" w:rsidRPr="007628C3" w:rsidTr="00923678">
        <w:tc>
          <w:tcPr>
            <w:tcW w:w="1809" w:type="dxa"/>
          </w:tcPr>
          <w:p w:rsidR="00C96F42" w:rsidRPr="007628C3" w:rsidRDefault="00C96F42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5" w:type="dxa"/>
          </w:tcPr>
          <w:p w:rsidR="00C96F42" w:rsidRPr="007628C3" w:rsidRDefault="00C96F42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683" w:type="dxa"/>
          </w:tcPr>
          <w:p w:rsidR="00C96F42" w:rsidRPr="007628C3" w:rsidRDefault="00C96F42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394" w:type="dxa"/>
          </w:tcPr>
          <w:p w:rsidR="00C96F42" w:rsidRPr="007628C3" w:rsidRDefault="00C96F42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923678" w:rsidRPr="007628C3" w:rsidTr="00923678">
        <w:tc>
          <w:tcPr>
            <w:tcW w:w="1809" w:type="dxa"/>
          </w:tcPr>
          <w:p w:rsidR="00923678" w:rsidRPr="007628C3" w:rsidRDefault="00923678" w:rsidP="00923678">
            <w:pPr>
              <w:jc w:val="center"/>
              <w:rPr>
                <w:b/>
                <w:sz w:val="22"/>
                <w:szCs w:val="22"/>
              </w:rPr>
            </w:pPr>
          </w:p>
          <w:p w:rsidR="00923678" w:rsidRPr="007628C3" w:rsidRDefault="00923678" w:rsidP="00923678">
            <w:pPr>
              <w:jc w:val="center"/>
              <w:rPr>
                <w:b/>
                <w:sz w:val="22"/>
                <w:szCs w:val="22"/>
              </w:rPr>
            </w:pPr>
          </w:p>
          <w:p w:rsidR="00923678" w:rsidRPr="007628C3" w:rsidRDefault="00923678" w:rsidP="00923678">
            <w:pPr>
              <w:jc w:val="center"/>
              <w:rPr>
                <w:b/>
                <w:sz w:val="22"/>
                <w:szCs w:val="22"/>
              </w:rPr>
            </w:pPr>
          </w:p>
          <w:p w:rsidR="00923678" w:rsidRPr="007628C3" w:rsidRDefault="00923678" w:rsidP="00923678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1Библиотека </w:t>
            </w:r>
          </w:p>
        </w:tc>
        <w:tc>
          <w:tcPr>
            <w:tcW w:w="3685" w:type="dxa"/>
          </w:tcPr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Дать детям знания о том, что библиотека – это хранилище книг, место, где можно взять книги домой почитать. В библиотеке работает библиотекарь, который записывает читателей, помогает им выбрать книгу, воспитывать уважение к труду сотрудников библиотеки</w:t>
            </w:r>
            <w:proofErr w:type="gramStart"/>
            <w:r w:rsidRPr="007628C3">
              <w:rPr>
                <w:sz w:val="22"/>
                <w:szCs w:val="22"/>
              </w:rPr>
              <w:t>.</w:t>
            </w:r>
            <w:proofErr w:type="gramEnd"/>
            <w:r w:rsidRPr="007628C3">
              <w:rPr>
                <w:sz w:val="22"/>
                <w:szCs w:val="22"/>
              </w:rPr>
              <w:t xml:space="preserve"> </w:t>
            </w:r>
            <w:proofErr w:type="gramStart"/>
            <w:r w:rsidRPr="007628C3">
              <w:rPr>
                <w:sz w:val="22"/>
                <w:szCs w:val="22"/>
              </w:rPr>
              <w:t>б</w:t>
            </w:r>
            <w:proofErr w:type="gramEnd"/>
            <w:r w:rsidRPr="007628C3">
              <w:rPr>
                <w:sz w:val="22"/>
                <w:szCs w:val="22"/>
              </w:rPr>
              <w:t>ережное отношение к книгам.</w:t>
            </w: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Ноябрь</w:t>
            </w: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1 неделя</w:t>
            </w:r>
          </w:p>
        </w:tc>
        <w:tc>
          <w:tcPr>
            <w:tcW w:w="2394" w:type="dxa"/>
          </w:tcPr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Инсценировка русских народных сказок. Игры-драматизации.</w:t>
            </w:r>
          </w:p>
          <w:p w:rsidR="00923678" w:rsidRPr="007628C3" w:rsidRDefault="00923678" w:rsidP="0092367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Выставка </w:t>
            </w:r>
            <w:proofErr w:type="spellStart"/>
            <w:r w:rsidRPr="007628C3">
              <w:rPr>
                <w:sz w:val="22"/>
                <w:szCs w:val="22"/>
              </w:rPr>
              <w:t>любимыхдетских</w:t>
            </w:r>
            <w:proofErr w:type="spellEnd"/>
            <w:r w:rsidRPr="007628C3">
              <w:rPr>
                <w:sz w:val="22"/>
                <w:szCs w:val="22"/>
              </w:rPr>
              <w:t xml:space="preserve"> книг </w:t>
            </w: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23678" w:rsidRPr="007628C3" w:rsidTr="00923678">
        <w:tc>
          <w:tcPr>
            <w:tcW w:w="1809" w:type="dxa"/>
          </w:tcPr>
          <w:p w:rsidR="00923678" w:rsidRPr="007628C3" w:rsidRDefault="00923678" w:rsidP="00923678">
            <w:pPr>
              <w:jc w:val="center"/>
              <w:rPr>
                <w:b/>
                <w:sz w:val="22"/>
                <w:szCs w:val="22"/>
              </w:rPr>
            </w:pPr>
          </w:p>
          <w:p w:rsidR="00923678" w:rsidRPr="007628C3" w:rsidRDefault="00923678" w:rsidP="00923678">
            <w:pPr>
              <w:jc w:val="center"/>
              <w:rPr>
                <w:b/>
                <w:sz w:val="22"/>
                <w:szCs w:val="22"/>
              </w:rPr>
            </w:pPr>
          </w:p>
          <w:p w:rsidR="00923678" w:rsidRPr="007628C3" w:rsidRDefault="00923678" w:rsidP="00923678">
            <w:pPr>
              <w:jc w:val="center"/>
              <w:rPr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2Поздняя осень. Перелетные птицы</w:t>
            </w:r>
          </w:p>
        </w:tc>
        <w:tc>
          <w:tcPr>
            <w:tcW w:w="3685" w:type="dxa"/>
          </w:tcPr>
          <w:p w:rsidR="00F46E9E" w:rsidRPr="007628C3" w:rsidRDefault="00F46E9E" w:rsidP="00923678">
            <w:pPr>
              <w:jc w:val="center"/>
              <w:rPr>
                <w:sz w:val="22"/>
                <w:szCs w:val="22"/>
              </w:rPr>
            </w:pPr>
          </w:p>
          <w:p w:rsidR="00F46E9E" w:rsidRPr="007628C3" w:rsidRDefault="00F46E9E" w:rsidP="00F46E9E">
            <w:pPr>
              <w:jc w:val="center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Развивать умения наблюдать, замечать проявления осени в природе.</w:t>
            </w:r>
          </w:p>
          <w:p w:rsidR="00923678" w:rsidRPr="007628C3" w:rsidRDefault="00923678" w:rsidP="00923678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Учить устанавливать связи между сезонными признаками в природе и образом жизни растений, животных, птиц. Формировать обобщенные представления о перелетных птицах</w:t>
            </w:r>
          </w:p>
        </w:tc>
        <w:tc>
          <w:tcPr>
            <w:tcW w:w="1683" w:type="dxa"/>
          </w:tcPr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2394" w:type="dxa"/>
          </w:tcPr>
          <w:p w:rsidR="00923678" w:rsidRPr="007628C3" w:rsidRDefault="00F46E9E" w:rsidP="0092367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7628C3">
              <w:rPr>
                <w:color w:val="000000"/>
                <w:sz w:val="22"/>
                <w:szCs w:val="22"/>
              </w:rPr>
              <w:t>Развешивание кормушек</w:t>
            </w:r>
          </w:p>
        </w:tc>
      </w:tr>
      <w:tr w:rsidR="00923678" w:rsidRPr="007628C3" w:rsidTr="00923678">
        <w:tc>
          <w:tcPr>
            <w:tcW w:w="1809" w:type="dxa"/>
          </w:tcPr>
          <w:p w:rsidR="00923678" w:rsidRPr="007628C3" w:rsidRDefault="00923678" w:rsidP="00923678">
            <w:pPr>
              <w:jc w:val="center"/>
              <w:rPr>
                <w:sz w:val="22"/>
                <w:szCs w:val="22"/>
              </w:rPr>
            </w:pPr>
          </w:p>
          <w:p w:rsidR="00923678" w:rsidRPr="007628C3" w:rsidRDefault="00923678" w:rsidP="00923678">
            <w:pPr>
              <w:jc w:val="center"/>
              <w:rPr>
                <w:sz w:val="22"/>
                <w:szCs w:val="22"/>
              </w:rPr>
            </w:pPr>
          </w:p>
          <w:p w:rsidR="00923678" w:rsidRPr="007628C3" w:rsidRDefault="00923678" w:rsidP="0092367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</w:t>
            </w:r>
            <w:r w:rsidRPr="007628C3">
              <w:rPr>
                <w:b/>
                <w:sz w:val="22"/>
                <w:szCs w:val="22"/>
              </w:rPr>
              <w:t xml:space="preserve"> Домашние животные, птицы, их детеныши</w:t>
            </w:r>
          </w:p>
        </w:tc>
        <w:tc>
          <w:tcPr>
            <w:tcW w:w="3685" w:type="dxa"/>
          </w:tcPr>
          <w:p w:rsidR="00923678" w:rsidRPr="007628C3" w:rsidRDefault="00D961FB" w:rsidP="0092367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. Пополнить </w:t>
            </w:r>
            <w:r w:rsidR="00923678" w:rsidRPr="007628C3">
              <w:rPr>
                <w:sz w:val="22"/>
                <w:szCs w:val="22"/>
              </w:rPr>
              <w:t xml:space="preserve">знания детей о назначении и пользе домашних животных для человека. Воспитывать уважение к труду людей, работающих в сельском хозяйстве. </w:t>
            </w:r>
          </w:p>
        </w:tc>
        <w:tc>
          <w:tcPr>
            <w:tcW w:w="1683" w:type="dxa"/>
          </w:tcPr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3 неделя</w:t>
            </w:r>
          </w:p>
        </w:tc>
        <w:tc>
          <w:tcPr>
            <w:tcW w:w="2394" w:type="dxa"/>
          </w:tcPr>
          <w:p w:rsidR="00F46E9E" w:rsidRPr="007628C3" w:rsidRDefault="00F46E9E" w:rsidP="00F46E9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Создание фотоальбома «Я и мои маленькие друзья»</w:t>
            </w:r>
          </w:p>
          <w:p w:rsidR="00923678" w:rsidRPr="007628C3" w:rsidRDefault="00F46E9E" w:rsidP="00F46E9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Спектакль «Кто сказал мяу?», «Курочка ряба</w:t>
            </w:r>
          </w:p>
        </w:tc>
      </w:tr>
      <w:tr w:rsidR="00923678" w:rsidRPr="007628C3" w:rsidTr="00923678">
        <w:tblPrEx>
          <w:tblLook w:val="0000"/>
        </w:tblPrEx>
        <w:trPr>
          <w:trHeight w:val="382"/>
        </w:trPr>
        <w:tc>
          <w:tcPr>
            <w:tcW w:w="1809" w:type="dxa"/>
            <w:tcBorders>
              <w:bottom w:val="single" w:sz="4" w:space="0" w:color="auto"/>
            </w:tcBorders>
          </w:tcPr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4</w:t>
            </w:r>
            <w:r w:rsidRPr="007628C3">
              <w:rPr>
                <w:b/>
                <w:sz w:val="22"/>
                <w:szCs w:val="22"/>
              </w:rPr>
              <w:t>Русские народные промыслы</w:t>
            </w:r>
          </w:p>
        </w:tc>
        <w:tc>
          <w:tcPr>
            <w:tcW w:w="3685" w:type="dxa"/>
            <w:shd w:val="clear" w:color="auto" w:fill="auto"/>
          </w:tcPr>
          <w:p w:rsidR="00923678" w:rsidRPr="007628C3" w:rsidRDefault="00923678" w:rsidP="00923678">
            <w:pPr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Дать детям знания о том, что такое народные промыслы. Познакомить с разнообразием русских народных игрушек. Познакомить с изделиями </w:t>
            </w:r>
            <w:proofErr w:type="spellStart"/>
            <w:r w:rsidRPr="007628C3">
              <w:rPr>
                <w:sz w:val="22"/>
                <w:szCs w:val="22"/>
              </w:rPr>
              <w:t>городетских</w:t>
            </w:r>
            <w:proofErr w:type="spellEnd"/>
            <w:r w:rsidRPr="007628C3">
              <w:rPr>
                <w:sz w:val="22"/>
                <w:szCs w:val="22"/>
              </w:rPr>
              <w:t>, хохломских мастеров. Воспитывать добрые чувства к русскому народному творчеству, уважение к труду мастеров</w:t>
            </w:r>
          </w:p>
        </w:tc>
        <w:tc>
          <w:tcPr>
            <w:tcW w:w="1683" w:type="dxa"/>
            <w:shd w:val="clear" w:color="auto" w:fill="auto"/>
          </w:tcPr>
          <w:p w:rsidR="00923678" w:rsidRPr="007628C3" w:rsidRDefault="00923678" w:rsidP="00923678">
            <w:pPr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2394" w:type="dxa"/>
            <w:shd w:val="clear" w:color="auto" w:fill="auto"/>
          </w:tcPr>
          <w:p w:rsidR="00923678" w:rsidRPr="007628C3" w:rsidRDefault="00F46E9E" w:rsidP="00923678">
            <w:pPr>
              <w:rPr>
                <w:color w:val="000000"/>
                <w:sz w:val="22"/>
                <w:szCs w:val="22"/>
              </w:rPr>
            </w:pPr>
            <w:r w:rsidRPr="007628C3">
              <w:rPr>
                <w:color w:val="000000"/>
                <w:sz w:val="22"/>
                <w:szCs w:val="22"/>
              </w:rPr>
              <w:t>Составление альбома «Народные игрушки</w:t>
            </w:r>
            <w:proofErr w:type="gramStart"/>
            <w:r w:rsidRPr="007628C3"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</w:tr>
    </w:tbl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03F88" w:rsidRPr="007628C3" w:rsidRDefault="00203F88" w:rsidP="00203F88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03F88" w:rsidRPr="007628C3" w:rsidRDefault="00203F88" w:rsidP="00203F88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809"/>
        <w:gridCol w:w="3686"/>
        <w:gridCol w:w="1683"/>
        <w:gridCol w:w="2393"/>
      </w:tblGrid>
      <w:tr w:rsidR="00203F88" w:rsidRPr="007628C3" w:rsidTr="001841EE">
        <w:trPr>
          <w:trHeight w:val="764"/>
        </w:trPr>
        <w:tc>
          <w:tcPr>
            <w:tcW w:w="1809" w:type="dxa"/>
          </w:tcPr>
          <w:p w:rsidR="00203F88" w:rsidRPr="007628C3" w:rsidRDefault="00203F88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203F88" w:rsidRPr="007628C3" w:rsidRDefault="00203F88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683" w:type="dxa"/>
          </w:tcPr>
          <w:p w:rsidR="00203F88" w:rsidRPr="007628C3" w:rsidRDefault="00203F88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393" w:type="dxa"/>
          </w:tcPr>
          <w:p w:rsidR="00203F88" w:rsidRPr="007628C3" w:rsidRDefault="00203F88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1841EE" w:rsidRPr="007628C3" w:rsidTr="00D746C0">
        <w:tc>
          <w:tcPr>
            <w:tcW w:w="1809" w:type="dxa"/>
          </w:tcPr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1Дикие животные, их детеныши</w:t>
            </w: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Зимовка зверей</w:t>
            </w: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2Животные севера</w:t>
            </w: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41EE" w:rsidRPr="007628C3" w:rsidRDefault="001841EE" w:rsidP="001841EE">
            <w:pPr>
              <w:rPr>
                <w:sz w:val="22"/>
                <w:szCs w:val="22"/>
              </w:rPr>
            </w:pP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Пополнить знания детей о диких животных средней полосы, место их обитания, способах подготовки к зиме. Учить </w:t>
            </w:r>
            <w:proofErr w:type="gramStart"/>
            <w:r w:rsidRPr="007628C3">
              <w:rPr>
                <w:sz w:val="22"/>
                <w:szCs w:val="22"/>
              </w:rPr>
              <w:t>правильно</w:t>
            </w:r>
            <w:proofErr w:type="gramEnd"/>
            <w:r w:rsidRPr="007628C3">
              <w:rPr>
                <w:sz w:val="22"/>
                <w:szCs w:val="22"/>
              </w:rPr>
              <w:t xml:space="preserve"> называть взрослое животное и его детенышей. Помочь понять, что в природе все взаимосвязано, в ней нет «лишних» или «вредных» </w:t>
            </w:r>
            <w:r w:rsidRPr="007628C3">
              <w:rPr>
                <w:sz w:val="22"/>
                <w:szCs w:val="22"/>
              </w:rPr>
              <w:lastRenderedPageBreak/>
              <w:t>животных. Закрепить знания о животных родного края. Воспитывать бережное отношение к родной природе.</w:t>
            </w: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Познакомить детей с дикими животными полярных районов земли. Объяснить, что полярные районы – это Арктика на крайнем севере и Антарктика на крайнем юге. Систематизировать представление детей  об умении животных приспосабливаться к среде обитания. Воспитывать любовь к природе, развивать любознательность. </w:t>
            </w:r>
          </w:p>
        </w:tc>
        <w:tc>
          <w:tcPr>
            <w:tcW w:w="1683" w:type="dxa"/>
          </w:tcPr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lastRenderedPageBreak/>
              <w:t>Декабрь</w:t>
            </w: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2393" w:type="dxa"/>
          </w:tcPr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628C3">
              <w:rPr>
                <w:color w:val="000000"/>
                <w:sz w:val="22"/>
                <w:szCs w:val="22"/>
              </w:rPr>
              <w:t>Выставка книг о животных</w:t>
            </w:r>
            <w:proofErr w:type="gramEnd"/>
          </w:p>
          <w:p w:rsidR="00F46E9E" w:rsidRPr="007628C3" w:rsidRDefault="00F46E9E" w:rsidP="001841EE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46E9E" w:rsidRPr="007628C3" w:rsidRDefault="00F46E9E" w:rsidP="00F46E9E">
            <w:pPr>
              <w:rPr>
                <w:sz w:val="22"/>
                <w:szCs w:val="22"/>
              </w:rPr>
            </w:pPr>
            <w:proofErr w:type="spellStart"/>
            <w:r w:rsidRPr="007628C3">
              <w:rPr>
                <w:sz w:val="22"/>
                <w:szCs w:val="22"/>
              </w:rPr>
              <w:t>Коллажирование</w:t>
            </w:r>
            <w:proofErr w:type="spellEnd"/>
            <w:r w:rsidRPr="007628C3">
              <w:rPr>
                <w:sz w:val="22"/>
                <w:szCs w:val="22"/>
              </w:rPr>
              <w:t xml:space="preserve">  «Веселый зоопарк»</w:t>
            </w:r>
          </w:p>
          <w:p w:rsidR="00F46E9E" w:rsidRPr="007628C3" w:rsidRDefault="00F46E9E" w:rsidP="00F46E9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Сюжетно-ролевая игра  « Зоопарк»</w:t>
            </w:r>
          </w:p>
          <w:p w:rsidR="00F46E9E" w:rsidRPr="007628C3" w:rsidRDefault="00F46E9E" w:rsidP="00F46E9E">
            <w:pPr>
              <w:rPr>
                <w:sz w:val="22"/>
                <w:szCs w:val="22"/>
              </w:rPr>
            </w:pPr>
          </w:p>
          <w:p w:rsidR="00F46E9E" w:rsidRPr="007628C3" w:rsidRDefault="00F46E9E" w:rsidP="00F46E9E">
            <w:pPr>
              <w:rPr>
                <w:sz w:val="22"/>
                <w:szCs w:val="22"/>
              </w:rPr>
            </w:pPr>
          </w:p>
          <w:p w:rsidR="00F46E9E" w:rsidRPr="007628C3" w:rsidRDefault="00F46E9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841EE" w:rsidRPr="007628C3" w:rsidTr="00D746C0">
        <w:tc>
          <w:tcPr>
            <w:tcW w:w="1809" w:type="dxa"/>
          </w:tcPr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3Животные</w:t>
            </w: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жарких стран</w:t>
            </w: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41EE" w:rsidRPr="007628C3" w:rsidRDefault="001841EE" w:rsidP="001841E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Дать детям элементарные представления об особенностях географического положения Африки. Формировать представление как животные жарких районов Земли приспособлены к жизни при высоких температурах и с малым количеством воды. </w:t>
            </w: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Воспитывать любовь и бережное отношение к природе, развивать любознательность. Обогатить и активизировать словарь по данной теме. </w:t>
            </w:r>
          </w:p>
        </w:tc>
        <w:tc>
          <w:tcPr>
            <w:tcW w:w="1683" w:type="dxa"/>
          </w:tcPr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3 неделя</w:t>
            </w:r>
          </w:p>
        </w:tc>
        <w:tc>
          <w:tcPr>
            <w:tcW w:w="2393" w:type="dxa"/>
          </w:tcPr>
          <w:p w:rsidR="000F50D9" w:rsidRPr="007628C3" w:rsidRDefault="000F50D9" w:rsidP="000F50D9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Выставка иллюстраций с изображением животных жарких стран</w:t>
            </w:r>
          </w:p>
          <w:p w:rsidR="000F50D9" w:rsidRPr="007628C3" w:rsidRDefault="000F50D9" w:rsidP="000F50D9">
            <w:pPr>
              <w:rPr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841EE" w:rsidRPr="007628C3" w:rsidTr="00D746C0">
        <w:tc>
          <w:tcPr>
            <w:tcW w:w="1809" w:type="dxa"/>
          </w:tcPr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</w:p>
          <w:p w:rsidR="001841EE" w:rsidRPr="007628C3" w:rsidRDefault="001841EE" w:rsidP="001841EE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4Новый год. Праздник новогодней елки</w:t>
            </w:r>
          </w:p>
        </w:tc>
        <w:tc>
          <w:tcPr>
            <w:tcW w:w="3686" w:type="dxa"/>
          </w:tcPr>
          <w:p w:rsidR="001841EE" w:rsidRPr="007628C3" w:rsidRDefault="001841EE" w:rsidP="001841E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Уточнить представление детей о том, что отчет каждого года начинается с 1 Января. Познакомить детей с традициями, обычаями празднования Нового Года в России и в других странах.</w:t>
            </w:r>
          </w:p>
          <w:p w:rsidR="001841EE" w:rsidRPr="007628C3" w:rsidRDefault="001841EE" w:rsidP="001841EE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Активизировать словарь детей словами поздравления и пожелания. Закрепить правила безопасного поведения на новогодних праздниках.</w:t>
            </w:r>
          </w:p>
        </w:tc>
        <w:tc>
          <w:tcPr>
            <w:tcW w:w="1683" w:type="dxa"/>
          </w:tcPr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2393" w:type="dxa"/>
          </w:tcPr>
          <w:p w:rsidR="001841EE" w:rsidRPr="007628C3" w:rsidRDefault="001841EE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F50D9" w:rsidRPr="007628C3" w:rsidRDefault="000F50D9" w:rsidP="000F50D9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Украшение группы и новогодней елки игрушками, сделанными детьми</w:t>
            </w:r>
          </w:p>
          <w:p w:rsidR="00923678" w:rsidRPr="007628C3" w:rsidRDefault="00923678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23678" w:rsidRPr="007628C3" w:rsidRDefault="00923678" w:rsidP="0092367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Конкурс «Новогодние игрушки своими руками»</w:t>
            </w:r>
          </w:p>
          <w:p w:rsidR="00923678" w:rsidRPr="007628C3" w:rsidRDefault="00923678" w:rsidP="0092367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Новогодний утренник. Музыкальный досуг «В гости елочка пришла»</w:t>
            </w:r>
          </w:p>
          <w:p w:rsidR="00923678" w:rsidRPr="007628C3" w:rsidRDefault="00923678" w:rsidP="00923678">
            <w:pPr>
              <w:rPr>
                <w:sz w:val="22"/>
                <w:szCs w:val="22"/>
              </w:rPr>
            </w:pPr>
          </w:p>
          <w:p w:rsidR="00923678" w:rsidRPr="007628C3" w:rsidRDefault="00923678" w:rsidP="001841EE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B4C63" w:rsidRPr="007628C3" w:rsidRDefault="007B4C63" w:rsidP="007B4C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A6774" w:rsidRPr="007628C3" w:rsidRDefault="001A6774" w:rsidP="001A677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809"/>
        <w:gridCol w:w="3686"/>
        <w:gridCol w:w="1683"/>
        <w:gridCol w:w="2393"/>
      </w:tblGrid>
      <w:tr w:rsidR="001A6774" w:rsidRPr="007628C3" w:rsidTr="00D746C0">
        <w:tc>
          <w:tcPr>
            <w:tcW w:w="1809" w:type="dxa"/>
          </w:tcPr>
          <w:p w:rsidR="001A6774" w:rsidRPr="007628C3" w:rsidRDefault="001A6774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1A6774" w:rsidRPr="007628C3" w:rsidRDefault="001A6774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683" w:type="dxa"/>
          </w:tcPr>
          <w:p w:rsidR="001A6774" w:rsidRPr="007628C3" w:rsidRDefault="001A6774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393" w:type="dxa"/>
          </w:tcPr>
          <w:p w:rsidR="001A6774" w:rsidRPr="007628C3" w:rsidRDefault="001A6774" w:rsidP="00D746C0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A13B45" w:rsidRPr="007628C3" w:rsidTr="00D746C0">
        <w:tc>
          <w:tcPr>
            <w:tcW w:w="1809" w:type="dxa"/>
          </w:tcPr>
          <w:p w:rsidR="00A13B45" w:rsidRPr="007628C3" w:rsidRDefault="00A13B45" w:rsidP="00A13B45">
            <w:pPr>
              <w:jc w:val="center"/>
              <w:rPr>
                <w:b/>
                <w:sz w:val="22"/>
                <w:szCs w:val="22"/>
              </w:rPr>
            </w:pPr>
          </w:p>
          <w:p w:rsidR="00A13B45" w:rsidRPr="007628C3" w:rsidRDefault="00A13B45" w:rsidP="00A13B45">
            <w:pPr>
              <w:jc w:val="center"/>
              <w:rPr>
                <w:b/>
                <w:sz w:val="22"/>
                <w:szCs w:val="22"/>
              </w:rPr>
            </w:pPr>
          </w:p>
          <w:p w:rsidR="00A13B45" w:rsidRPr="007628C3" w:rsidRDefault="00A13B45" w:rsidP="00A13B45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Зима. Зимние забавы и развлечения </w:t>
            </w:r>
          </w:p>
        </w:tc>
        <w:tc>
          <w:tcPr>
            <w:tcW w:w="3686" w:type="dxa"/>
          </w:tcPr>
          <w:p w:rsidR="00A13B45" w:rsidRPr="007628C3" w:rsidRDefault="00A13B45" w:rsidP="00A13B45">
            <w:pPr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Формировать обобщенное представление детей о зиме, состояние не живой природы. Развивать познавательную активность детей; учить </w:t>
            </w:r>
            <w:r w:rsidRPr="007628C3">
              <w:rPr>
                <w:sz w:val="22"/>
                <w:szCs w:val="22"/>
              </w:rPr>
              <w:lastRenderedPageBreak/>
              <w:t>устанавливать причинно – следственные связи. Побуждать детей выражать словами свое отношение к данному времени года, высказываться на темы из личного опыта. Развивать эстетическое и позитивное восприятие зимы.</w:t>
            </w:r>
          </w:p>
        </w:tc>
        <w:tc>
          <w:tcPr>
            <w:tcW w:w="1683" w:type="dxa"/>
          </w:tcPr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lastRenderedPageBreak/>
              <w:t>Январь</w:t>
            </w:r>
          </w:p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1неделя</w:t>
            </w:r>
          </w:p>
        </w:tc>
        <w:tc>
          <w:tcPr>
            <w:tcW w:w="2393" w:type="dxa"/>
          </w:tcPr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203F88" w:rsidRPr="007628C3" w:rsidRDefault="00203F88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203F88" w:rsidRPr="007628C3" w:rsidRDefault="00203F88" w:rsidP="00203F88">
            <w:pPr>
              <w:rPr>
                <w:sz w:val="22"/>
                <w:szCs w:val="22"/>
              </w:rPr>
            </w:pPr>
          </w:p>
          <w:p w:rsidR="00203F88" w:rsidRPr="007628C3" w:rsidRDefault="00203F88" w:rsidP="00203F8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День здоровья на свежем воздухе.</w:t>
            </w:r>
          </w:p>
          <w:p w:rsidR="00203F88" w:rsidRPr="007628C3" w:rsidRDefault="00203F88" w:rsidP="00203F8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Праздник «Зима». </w:t>
            </w:r>
            <w:r w:rsidRPr="007628C3">
              <w:rPr>
                <w:sz w:val="22"/>
                <w:szCs w:val="22"/>
              </w:rPr>
              <w:lastRenderedPageBreak/>
              <w:t>Выставка детского творчества. Зимние забавы. Подвижные игры</w:t>
            </w:r>
          </w:p>
          <w:p w:rsidR="00203F88" w:rsidRPr="007628C3" w:rsidRDefault="00203F88" w:rsidP="00203F88">
            <w:pPr>
              <w:rPr>
                <w:sz w:val="22"/>
                <w:szCs w:val="22"/>
              </w:rPr>
            </w:pPr>
          </w:p>
          <w:p w:rsidR="00203F88" w:rsidRPr="007628C3" w:rsidRDefault="00203F88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13B45" w:rsidRPr="007628C3" w:rsidTr="00D746C0">
        <w:tc>
          <w:tcPr>
            <w:tcW w:w="1809" w:type="dxa"/>
          </w:tcPr>
          <w:p w:rsidR="00A13B45" w:rsidRPr="007628C3" w:rsidRDefault="00A13B45" w:rsidP="00A13B45">
            <w:pPr>
              <w:jc w:val="center"/>
              <w:rPr>
                <w:b/>
                <w:sz w:val="22"/>
                <w:szCs w:val="22"/>
              </w:rPr>
            </w:pPr>
          </w:p>
          <w:p w:rsidR="00A13B45" w:rsidRPr="007628C3" w:rsidRDefault="00A13B45" w:rsidP="00A13B45">
            <w:pPr>
              <w:jc w:val="center"/>
              <w:rPr>
                <w:b/>
                <w:sz w:val="22"/>
                <w:szCs w:val="22"/>
              </w:rPr>
            </w:pPr>
          </w:p>
          <w:p w:rsidR="00A13B45" w:rsidRPr="007628C3" w:rsidRDefault="00A13B45" w:rsidP="00A13B45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Зимующие птицы</w:t>
            </w:r>
          </w:p>
        </w:tc>
        <w:tc>
          <w:tcPr>
            <w:tcW w:w="3686" w:type="dxa"/>
          </w:tcPr>
          <w:p w:rsidR="00A13B45" w:rsidRPr="007628C3" w:rsidRDefault="00A13B45" w:rsidP="00A13B45">
            <w:pPr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Расширить представление детей о зимующих птицах, их приспособленности выживания в суровых зимних условиях среды. Развивать любознательность, вызвать желание помогать пернатым в трудные зимние дни.</w:t>
            </w:r>
          </w:p>
        </w:tc>
        <w:tc>
          <w:tcPr>
            <w:tcW w:w="1683" w:type="dxa"/>
          </w:tcPr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2393" w:type="dxa"/>
          </w:tcPr>
          <w:p w:rsidR="00203F88" w:rsidRPr="007628C3" w:rsidRDefault="00203F88" w:rsidP="00203F88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Изготовление и развешивание кормушек для птиц.</w:t>
            </w:r>
          </w:p>
          <w:p w:rsidR="00203F88" w:rsidRPr="007628C3" w:rsidRDefault="00203F88" w:rsidP="00203F88">
            <w:pPr>
              <w:rPr>
                <w:sz w:val="22"/>
                <w:szCs w:val="22"/>
              </w:rPr>
            </w:pPr>
          </w:p>
          <w:p w:rsidR="00A13B45" w:rsidRPr="007628C3" w:rsidRDefault="00A13B45" w:rsidP="00A13B45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96F42" w:rsidRPr="007628C3" w:rsidRDefault="00C96F42" w:rsidP="007B4C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876"/>
        <w:gridCol w:w="3652"/>
        <w:gridCol w:w="1669"/>
        <w:gridCol w:w="2374"/>
      </w:tblGrid>
      <w:tr w:rsidR="00C96F42" w:rsidRPr="007628C3" w:rsidTr="003548C3">
        <w:tc>
          <w:tcPr>
            <w:tcW w:w="1809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683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393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C96F42" w:rsidRPr="007628C3" w:rsidTr="003548C3">
        <w:tc>
          <w:tcPr>
            <w:tcW w:w="1809" w:type="dxa"/>
          </w:tcPr>
          <w:p w:rsidR="005306BC" w:rsidRPr="007628C3" w:rsidRDefault="005306BC" w:rsidP="005306BC">
            <w:pPr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1.Мы на транспорте </w:t>
            </w:r>
            <w:proofErr w:type="spellStart"/>
            <w:r w:rsidRPr="007628C3">
              <w:rPr>
                <w:b/>
                <w:sz w:val="22"/>
                <w:szCs w:val="22"/>
              </w:rPr>
              <w:t>поедим</w:t>
            </w:r>
            <w:proofErr w:type="gramStart"/>
            <w:r w:rsidRPr="007628C3">
              <w:rPr>
                <w:b/>
                <w:sz w:val="22"/>
                <w:szCs w:val="22"/>
              </w:rPr>
              <w:t>.П</w:t>
            </w:r>
            <w:proofErr w:type="gramEnd"/>
            <w:r w:rsidRPr="007628C3">
              <w:rPr>
                <w:b/>
                <w:sz w:val="22"/>
                <w:szCs w:val="22"/>
              </w:rPr>
              <w:t>равила</w:t>
            </w:r>
            <w:proofErr w:type="spellEnd"/>
            <w:r w:rsidRPr="007628C3">
              <w:rPr>
                <w:b/>
                <w:sz w:val="22"/>
                <w:szCs w:val="22"/>
              </w:rPr>
              <w:t xml:space="preserve"> дорожного движения.</w:t>
            </w: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165B9F" w:rsidP="005306BC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2.День Защитни</w:t>
            </w:r>
            <w:r w:rsidR="005306BC" w:rsidRPr="007628C3">
              <w:rPr>
                <w:b/>
                <w:sz w:val="22"/>
                <w:szCs w:val="22"/>
              </w:rPr>
              <w:t>ка Отечества. Военные профессии</w:t>
            </w:r>
          </w:p>
          <w:p w:rsidR="005306BC" w:rsidRPr="007628C3" w:rsidRDefault="005306BC" w:rsidP="005306BC">
            <w:pPr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3.Одежда. Обувь.</w:t>
            </w: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5306BC" w:rsidRPr="007628C3" w:rsidRDefault="005306BC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4.Дом. Мебель.</w:t>
            </w: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Учить сравнивать различные виды транспорта, находить различия и сходство по общим признакам (место передвижения). Классифицировать транспорт </w:t>
            </w:r>
            <w:proofErr w:type="gramStart"/>
            <w:r w:rsidRPr="007628C3">
              <w:rPr>
                <w:sz w:val="22"/>
                <w:szCs w:val="22"/>
              </w:rPr>
              <w:t>на</w:t>
            </w:r>
            <w:proofErr w:type="gramEnd"/>
            <w:r w:rsidRPr="007628C3">
              <w:rPr>
                <w:sz w:val="22"/>
                <w:szCs w:val="22"/>
              </w:rPr>
              <w:t xml:space="preserve"> наземный, водный и воздушный.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Воспитывать уважение к труду людей, </w:t>
            </w:r>
            <w:proofErr w:type="gramStart"/>
            <w:r w:rsidRPr="007628C3">
              <w:rPr>
                <w:sz w:val="22"/>
                <w:szCs w:val="22"/>
              </w:rPr>
              <w:t>связанный</w:t>
            </w:r>
            <w:proofErr w:type="gramEnd"/>
            <w:r w:rsidRPr="007628C3">
              <w:rPr>
                <w:sz w:val="22"/>
                <w:szCs w:val="22"/>
              </w:rPr>
              <w:t xml:space="preserve"> с транспортом. Продолжать знакомить с правилами  дорожного движения. </w:t>
            </w: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Ознакомление с российской армией, ее функцией защиты России от врагов</w:t>
            </w:r>
            <w:proofErr w:type="gramStart"/>
            <w:r w:rsidRPr="007628C3">
              <w:rPr>
                <w:sz w:val="22"/>
                <w:szCs w:val="22"/>
              </w:rPr>
              <w:t xml:space="preserve"> П</w:t>
            </w:r>
            <w:proofErr w:type="gramEnd"/>
            <w:r w:rsidRPr="007628C3">
              <w:rPr>
                <w:sz w:val="22"/>
                <w:szCs w:val="22"/>
              </w:rPr>
              <w:t>ознакомить с военными профессиями.</w:t>
            </w: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 Учить детей классифицировать  одежду: </w:t>
            </w:r>
            <w:proofErr w:type="gramStart"/>
            <w:r w:rsidRPr="007628C3">
              <w:rPr>
                <w:sz w:val="22"/>
                <w:szCs w:val="22"/>
              </w:rPr>
              <w:t>зимняя</w:t>
            </w:r>
            <w:proofErr w:type="gramEnd"/>
            <w:r w:rsidRPr="007628C3">
              <w:rPr>
                <w:sz w:val="22"/>
                <w:szCs w:val="22"/>
              </w:rPr>
              <w:t>, летняя, демисезонная.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Учить делать выводы о назначении  той или иной ткани выбирать ее  для изделия. 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Дать представление о профессиях: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Модельер, обувщик, закройщица, портной. Познакомить с последовательностью изготовления одежды. 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Дать представление о строительных </w:t>
            </w:r>
            <w:r w:rsidRPr="007628C3">
              <w:rPr>
                <w:sz w:val="22"/>
                <w:szCs w:val="22"/>
              </w:rPr>
              <w:lastRenderedPageBreak/>
              <w:t>профессиях. Пополнить знание о конструкциях домов. Познакомить с различными строительными материалами. Вызвать интерес к процессу изготовления мебели. Помочь понять, что мебель строится для удобство человека и может быть различна по назначению и по материалу изготовления.</w:t>
            </w:r>
            <w:proofErr w:type="gramStart"/>
            <w:r w:rsidRPr="007628C3">
              <w:rPr>
                <w:sz w:val="22"/>
                <w:szCs w:val="22"/>
              </w:rPr>
              <w:t xml:space="preserve"> .</w:t>
            </w:r>
            <w:proofErr w:type="gramEnd"/>
            <w:r w:rsidRPr="007628C3">
              <w:rPr>
                <w:sz w:val="22"/>
                <w:szCs w:val="22"/>
              </w:rPr>
              <w:t xml:space="preserve"> Воспитать уважение к человеческому труду</w:t>
            </w:r>
          </w:p>
        </w:tc>
        <w:tc>
          <w:tcPr>
            <w:tcW w:w="1683" w:type="dxa"/>
          </w:tcPr>
          <w:p w:rsidR="00C96F42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lastRenderedPageBreak/>
              <w:t>Февраль</w:t>
            </w: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2 неделя</w:t>
            </w: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3 неделя</w:t>
            </w: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2393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Сюжетно-ролевая игра «Путешествие по городу» Создание и презентация альбома «Городской транспорт»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Фотовыставка « Наши папы»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Изготовление подарков для пап.</w:t>
            </w:r>
          </w:p>
          <w:p w:rsidR="005306BC" w:rsidRPr="007628C3" w:rsidRDefault="005306BC" w:rsidP="005306BC">
            <w:pPr>
              <w:ind w:firstLine="708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Праздник, посвященный Дню защитника Отечества</w:t>
            </w: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Составление гардероба для куклы</w:t>
            </w: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5306BC" w:rsidRPr="007628C3" w:rsidRDefault="005306BC" w:rsidP="005306BC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Игры с домами, построенными из строительного конструктора.</w:t>
            </w:r>
          </w:p>
          <w:p w:rsidR="001A6774" w:rsidRPr="007628C3" w:rsidRDefault="001A6774" w:rsidP="001A6774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Выставка  иллюстраций « Такие разные дома»</w:t>
            </w:r>
          </w:p>
          <w:p w:rsidR="001A6774" w:rsidRPr="007628C3" w:rsidRDefault="001A6774" w:rsidP="001A6774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7628C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628C3">
              <w:rPr>
                <w:sz w:val="22"/>
                <w:szCs w:val="22"/>
              </w:rPr>
              <w:t xml:space="preserve"> игра </w:t>
            </w:r>
          </w:p>
          <w:p w:rsidR="005306BC" w:rsidRPr="007628C3" w:rsidRDefault="001A6774" w:rsidP="001A6774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«Новоселье куклы»</w:t>
            </w:r>
          </w:p>
          <w:p w:rsidR="005306BC" w:rsidRPr="007628C3" w:rsidRDefault="005306BC" w:rsidP="005306BC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961FB" w:rsidRPr="007628C3" w:rsidRDefault="00D961FB" w:rsidP="007B4C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809"/>
        <w:gridCol w:w="3686"/>
        <w:gridCol w:w="1683"/>
        <w:gridCol w:w="2393"/>
      </w:tblGrid>
      <w:tr w:rsidR="00C96F42" w:rsidRPr="007628C3" w:rsidTr="003548C3">
        <w:tc>
          <w:tcPr>
            <w:tcW w:w="1809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683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393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165B9F" w:rsidRPr="007628C3" w:rsidTr="003548C3">
        <w:tc>
          <w:tcPr>
            <w:tcW w:w="1809" w:type="dxa"/>
          </w:tcPr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1.Почта.</w:t>
            </w: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2.Поздравляем мам. Женские профессии.</w:t>
            </w: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3.Продукты питания</w:t>
            </w:r>
            <w:proofErr w:type="gramStart"/>
            <w:r w:rsidRPr="007628C3">
              <w:rPr>
                <w:b/>
                <w:sz w:val="22"/>
                <w:szCs w:val="22"/>
              </w:rPr>
              <w:t xml:space="preserve">.. </w:t>
            </w:r>
            <w:proofErr w:type="gramEnd"/>
            <w:r w:rsidRPr="007628C3">
              <w:rPr>
                <w:b/>
                <w:sz w:val="22"/>
                <w:szCs w:val="22"/>
              </w:rPr>
              <w:t>Труд повара. Посуда.</w:t>
            </w: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4.Весна.</w:t>
            </w: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b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Познакомить детей с работой почты, с работой почтальона. Дать детям знания о </w:t>
            </w:r>
            <w:proofErr w:type="gramStart"/>
            <w:r w:rsidRPr="007628C3">
              <w:rPr>
                <w:sz w:val="22"/>
                <w:szCs w:val="22"/>
              </w:rPr>
              <w:t>том</w:t>
            </w:r>
            <w:proofErr w:type="gramEnd"/>
            <w:r w:rsidRPr="007628C3">
              <w:rPr>
                <w:sz w:val="22"/>
                <w:szCs w:val="22"/>
              </w:rPr>
              <w:t xml:space="preserve"> что по почте можно отправить не только письмо, но и посылки. Познакомить с правилами оформление конверта, написание письма и их отправление. Воспитывать уважение к людям труда</w:t>
            </w: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Воспитывать чувство любви и привязанности к самому близкому и родному человеку – маме. Учить выражать свою любовь словами и своими поступками. Познакомить детей с женскими  профессиями.  </w:t>
            </w: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Дать представление детям о питании как о необходимости условия жизнедеятельности человека. Расширить представление о разнообразии продуктов. Закрепить знание этикета во время еды за столом. Уметь классифицировать посуду на чайную, столовую, кухонную. Устанавливать связь между материалом и назначением посуды. Обобщить и систематизировать знание детей о профессии повар, Воспитывать уважение к труду данных людей</w:t>
            </w: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Учить выделять и называть признаки весны в разные ее периоды, называть весенние месяцы и их последовательность.  Находить причинно – следственные связи в явлениях живой и не живой природы  жизни людей</w:t>
            </w:r>
            <w:proofErr w:type="gramStart"/>
            <w:r w:rsidRPr="007628C3">
              <w:rPr>
                <w:sz w:val="22"/>
                <w:szCs w:val="22"/>
              </w:rPr>
              <w:t xml:space="preserve"> ,</w:t>
            </w:r>
            <w:proofErr w:type="gramEnd"/>
            <w:r w:rsidRPr="007628C3">
              <w:rPr>
                <w:sz w:val="22"/>
                <w:szCs w:val="22"/>
              </w:rPr>
              <w:t>животных, птиц.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Формировать эстетическое восприятие весенней природы.</w:t>
            </w:r>
          </w:p>
          <w:p w:rsidR="00165B9F" w:rsidRPr="007628C3" w:rsidRDefault="00165B9F" w:rsidP="00165B9F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lastRenderedPageBreak/>
              <w:t>Март</w:t>
            </w: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2 неделя</w:t>
            </w: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3 неделя</w:t>
            </w: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2393" w:type="dxa"/>
          </w:tcPr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7628C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628C3">
              <w:rPr>
                <w:sz w:val="22"/>
                <w:szCs w:val="22"/>
              </w:rPr>
              <w:t xml:space="preserve"> игра  «Посылок в </w:t>
            </w:r>
            <w:proofErr w:type="spellStart"/>
            <w:r w:rsidRPr="007628C3">
              <w:rPr>
                <w:sz w:val="22"/>
                <w:szCs w:val="22"/>
              </w:rPr>
              <w:t>Простоквашино</w:t>
            </w:r>
            <w:proofErr w:type="spellEnd"/>
            <w:r w:rsidRPr="007628C3">
              <w:rPr>
                <w:sz w:val="22"/>
                <w:szCs w:val="22"/>
              </w:rPr>
              <w:t>»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Праздник «8 Марта». Фотовыставка « Наши любимые  мамочки»</w:t>
            </w:r>
          </w:p>
          <w:p w:rsidR="00165B9F" w:rsidRPr="007628C3" w:rsidRDefault="00165B9F" w:rsidP="00165B9F">
            <w:pPr>
              <w:ind w:firstLine="708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Изготовление подарков для мам и бабушек 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Экскурсия на кухню.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Праздник «Весна». Выставка детского творчества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proofErr w:type="gramStart"/>
            <w:r w:rsidRPr="007628C3">
              <w:rPr>
                <w:sz w:val="22"/>
                <w:szCs w:val="22"/>
              </w:rPr>
              <w:t>Коллективное</w:t>
            </w:r>
            <w:proofErr w:type="gramEnd"/>
            <w:r w:rsidRPr="007628C3">
              <w:rPr>
                <w:sz w:val="22"/>
                <w:szCs w:val="22"/>
              </w:rPr>
              <w:t xml:space="preserve"> </w:t>
            </w:r>
            <w:proofErr w:type="spellStart"/>
            <w:r w:rsidRPr="007628C3">
              <w:rPr>
                <w:sz w:val="22"/>
                <w:szCs w:val="22"/>
              </w:rPr>
              <w:t>коллажирование</w:t>
            </w:r>
            <w:proofErr w:type="spellEnd"/>
            <w:r w:rsidRPr="007628C3">
              <w:rPr>
                <w:sz w:val="22"/>
                <w:szCs w:val="22"/>
              </w:rPr>
              <w:t xml:space="preserve"> « Весенние  первоцветы»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</w:tc>
      </w:tr>
    </w:tbl>
    <w:p w:rsidR="003548C3" w:rsidRPr="007628C3" w:rsidRDefault="003548C3" w:rsidP="007B4C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548C3" w:rsidRPr="007628C3" w:rsidRDefault="003548C3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1951"/>
        <w:gridCol w:w="4109"/>
        <w:gridCol w:w="1414"/>
        <w:gridCol w:w="2097"/>
      </w:tblGrid>
      <w:tr w:rsidR="00C96F42" w:rsidRPr="007628C3" w:rsidTr="00165B9F">
        <w:tc>
          <w:tcPr>
            <w:tcW w:w="1951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4109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414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097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C96F42" w:rsidRPr="007628C3" w:rsidTr="00165B9F">
        <w:tc>
          <w:tcPr>
            <w:tcW w:w="1951" w:type="dxa"/>
          </w:tcPr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1.Наш город.  Моя улица.</w:t>
            </w: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.</w:t>
            </w:r>
          </w:p>
          <w:p w:rsidR="003548C3" w:rsidRPr="007628C3" w:rsidRDefault="003548C3" w:rsidP="00165B9F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2.День космонавтики.</w:t>
            </w: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165B9F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3.Орудия труда. </w:t>
            </w:r>
            <w:proofErr w:type="spellStart"/>
            <w:r w:rsidRPr="007628C3">
              <w:rPr>
                <w:b/>
                <w:sz w:val="22"/>
                <w:szCs w:val="22"/>
              </w:rPr>
              <w:t>Инструменты</w:t>
            </w:r>
            <w:proofErr w:type="gramStart"/>
            <w:r w:rsidRPr="007628C3">
              <w:rPr>
                <w:b/>
                <w:sz w:val="22"/>
                <w:szCs w:val="22"/>
              </w:rPr>
              <w:t>.С</w:t>
            </w:r>
            <w:proofErr w:type="gramEnd"/>
            <w:r w:rsidRPr="007628C3">
              <w:rPr>
                <w:b/>
                <w:sz w:val="22"/>
                <w:szCs w:val="22"/>
              </w:rPr>
              <w:t>ельхоз</w:t>
            </w:r>
            <w:proofErr w:type="spellEnd"/>
            <w:r w:rsidRPr="007628C3">
              <w:rPr>
                <w:b/>
                <w:sz w:val="22"/>
                <w:szCs w:val="22"/>
              </w:rPr>
              <w:t>. работы.</w:t>
            </w:r>
          </w:p>
          <w:p w:rsidR="003548C3" w:rsidRPr="007628C3" w:rsidRDefault="003548C3" w:rsidP="003548C3">
            <w:pPr>
              <w:ind w:left="33"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left="33"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right="-108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ind w:right="-108"/>
              <w:jc w:val="both"/>
              <w:rPr>
                <w:sz w:val="22"/>
                <w:szCs w:val="22"/>
              </w:rPr>
            </w:pPr>
          </w:p>
          <w:p w:rsidR="00C96F42" w:rsidRPr="007628C3" w:rsidRDefault="003548C3" w:rsidP="003548C3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4. Рыбы</w:t>
            </w:r>
          </w:p>
        </w:tc>
        <w:tc>
          <w:tcPr>
            <w:tcW w:w="4109" w:type="dxa"/>
          </w:tcPr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Расширить представление детей о родном городе Тамбове. Познакомить с его историческим прошлым, гербом, основными достопримечательностями. Рассказать о людях, </w:t>
            </w:r>
            <w:proofErr w:type="gramStart"/>
            <w:r w:rsidRPr="007628C3">
              <w:rPr>
                <w:sz w:val="22"/>
                <w:szCs w:val="22"/>
              </w:rPr>
              <w:t>прославившие</w:t>
            </w:r>
            <w:proofErr w:type="gramEnd"/>
            <w:r w:rsidRPr="007628C3">
              <w:rPr>
                <w:sz w:val="22"/>
                <w:szCs w:val="22"/>
              </w:rPr>
              <w:t xml:space="preserve"> тамбовскую землю. Уметь правильно называть свою улицу, вызвать желание  </w:t>
            </w:r>
            <w:proofErr w:type="gramStart"/>
            <w:r w:rsidRPr="007628C3">
              <w:rPr>
                <w:sz w:val="22"/>
                <w:szCs w:val="22"/>
              </w:rPr>
              <w:t>узнать</w:t>
            </w:r>
            <w:proofErr w:type="gramEnd"/>
            <w:r w:rsidRPr="007628C3">
              <w:rPr>
                <w:sz w:val="22"/>
                <w:szCs w:val="22"/>
              </w:rPr>
              <w:t xml:space="preserve"> почему так она называется. Воспитывать любовь к родному городу.</w:t>
            </w: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Расширить представление детей об освоение космоса.  Рассказать о том, что первым космонавтом был гражданин России. Подвести детей к пониманию того, что космонавтом может быть только здоровый, образованный, бесстрашный человек</w:t>
            </w:r>
          </w:p>
          <w:p w:rsidR="003548C3" w:rsidRPr="007628C3" w:rsidRDefault="003548C3" w:rsidP="003548C3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Уточнить и расширить представление детей об инструментах и орудии труда, которыми пользуются люди различных профессий. Знать их название и назначение, меры безопасности при работе с некоторыми из них. Уметь группировать их по назначению. Называть какие сельскохозяйственные работы выполняют люди весной</w:t>
            </w: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Развивать представление детей о рыбах как живых существах, живущих в воде, имеющий типичной строение – форму тела, плавник  хост и </w:t>
            </w:r>
            <w:proofErr w:type="spellStart"/>
            <w:r w:rsidRPr="007628C3">
              <w:rPr>
                <w:sz w:val="22"/>
                <w:szCs w:val="22"/>
              </w:rPr>
              <w:t>т</w:t>
            </w:r>
            <w:proofErr w:type="gramStart"/>
            <w:r w:rsidRPr="007628C3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 Дать </w:t>
            </w:r>
            <w:proofErr w:type="gramStart"/>
            <w:r w:rsidRPr="007628C3">
              <w:rPr>
                <w:sz w:val="22"/>
                <w:szCs w:val="22"/>
              </w:rPr>
              <w:t>понят</w:t>
            </w:r>
            <w:proofErr w:type="gramEnd"/>
            <w:r w:rsidRPr="007628C3">
              <w:rPr>
                <w:sz w:val="22"/>
                <w:szCs w:val="22"/>
              </w:rPr>
              <w:t xml:space="preserve"> что в водоемах кроме рыб обитают растения, насекомые и т. д. Развивать умение классифицировать рыб по месту их обитания. Воспитывать бережное отношение к природе.</w:t>
            </w: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</w:tcPr>
          <w:p w:rsidR="00165B9F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lastRenderedPageBreak/>
              <w:t>Апрель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C96F42" w:rsidRPr="007628C3" w:rsidRDefault="00165B9F" w:rsidP="00165B9F">
            <w:pPr>
              <w:jc w:val="center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1 неделя</w:t>
            </w: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2неделя</w:t>
            </w: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 неделя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jc w:val="center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4 неделя</w:t>
            </w:r>
          </w:p>
        </w:tc>
        <w:tc>
          <w:tcPr>
            <w:tcW w:w="2097" w:type="dxa"/>
          </w:tcPr>
          <w:p w:rsidR="00C96F42" w:rsidRPr="007628C3" w:rsidRDefault="00C96F42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Коллективная аппликация «Наш красивый город»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Коллективная аппликация  «Путешествие  в космос». Игра « Космическое путешествие»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Деятельность детей в природе «Наш огородик»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Уборка участка.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Просмотр экологической сказки «Как люди речку обидели».</w:t>
            </w:r>
          </w:p>
          <w:p w:rsidR="00165B9F" w:rsidRPr="007628C3" w:rsidRDefault="00165B9F" w:rsidP="00165B9F">
            <w:pPr>
              <w:rPr>
                <w:sz w:val="22"/>
                <w:szCs w:val="22"/>
              </w:rPr>
            </w:pPr>
          </w:p>
          <w:p w:rsidR="00165B9F" w:rsidRPr="007628C3" w:rsidRDefault="00165B9F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Составление   альбома  рабо</w:t>
            </w:r>
            <w:proofErr w:type="gramStart"/>
            <w:r w:rsidRPr="007628C3">
              <w:rPr>
                <w:sz w:val="22"/>
                <w:szCs w:val="22"/>
              </w:rPr>
              <w:t>т(</w:t>
            </w:r>
            <w:proofErr w:type="gramEnd"/>
            <w:r w:rsidRPr="007628C3">
              <w:rPr>
                <w:sz w:val="22"/>
                <w:szCs w:val="22"/>
              </w:rPr>
              <w:t xml:space="preserve"> </w:t>
            </w:r>
            <w:proofErr w:type="spellStart"/>
            <w:r w:rsidRPr="007628C3">
              <w:rPr>
                <w:sz w:val="22"/>
                <w:szCs w:val="22"/>
              </w:rPr>
              <w:t>рисунки,аппликация</w:t>
            </w:r>
            <w:proofErr w:type="spellEnd"/>
            <w:r w:rsidRPr="007628C3">
              <w:rPr>
                <w:sz w:val="22"/>
                <w:szCs w:val="22"/>
              </w:rPr>
              <w:t>, оригами) «Рыбки в аквариуме»</w:t>
            </w:r>
          </w:p>
        </w:tc>
      </w:tr>
    </w:tbl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1"/>
        <w:tblW w:w="0" w:type="auto"/>
        <w:tblLook w:val="04A0"/>
      </w:tblPr>
      <w:tblGrid>
        <w:gridCol w:w="1838"/>
        <w:gridCol w:w="3672"/>
        <w:gridCol w:w="1676"/>
        <w:gridCol w:w="2385"/>
      </w:tblGrid>
      <w:tr w:rsidR="003548C3" w:rsidRPr="007628C3" w:rsidTr="003548C3">
        <w:tc>
          <w:tcPr>
            <w:tcW w:w="1809" w:type="dxa"/>
          </w:tcPr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Развернутое содержание</w:t>
            </w:r>
          </w:p>
        </w:tc>
        <w:tc>
          <w:tcPr>
            <w:tcW w:w="1683" w:type="dxa"/>
          </w:tcPr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393" w:type="dxa"/>
          </w:tcPr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Варианты мероприятий</w:t>
            </w:r>
          </w:p>
        </w:tc>
      </w:tr>
      <w:tr w:rsidR="003548C3" w:rsidRPr="007628C3" w:rsidTr="003548C3">
        <w:tc>
          <w:tcPr>
            <w:tcW w:w="1809" w:type="dxa"/>
          </w:tcPr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1.День победы.</w:t>
            </w: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2.Цветы. Насекомые.</w:t>
            </w: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3.Школа.</w:t>
            </w: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>Школьные принадлежности.</w:t>
            </w: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D961FB" w:rsidRPr="007628C3" w:rsidRDefault="00D961FB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4.Здравствуй, </w:t>
            </w: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лето. </w:t>
            </w: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  <w:r w:rsidRPr="007628C3">
              <w:rPr>
                <w:b/>
                <w:sz w:val="22"/>
                <w:szCs w:val="22"/>
              </w:rPr>
              <w:t xml:space="preserve"> Виды спорта.</w:t>
            </w: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lastRenderedPageBreak/>
              <w:t>Рассказать детям  о том, как защищали свою Родину русские люде в годы великой отечественной войны, как живущие помнят о них. Вспомнить какие памятники в г</w:t>
            </w:r>
            <w:proofErr w:type="gramStart"/>
            <w:r w:rsidRPr="007628C3">
              <w:rPr>
                <w:sz w:val="22"/>
                <w:szCs w:val="22"/>
              </w:rPr>
              <w:t>.Т</w:t>
            </w:r>
            <w:proofErr w:type="gramEnd"/>
            <w:r w:rsidRPr="007628C3">
              <w:rPr>
                <w:sz w:val="22"/>
                <w:szCs w:val="22"/>
              </w:rPr>
              <w:t>амбове напоминают нам о героях войны. Воспитывать чувство уважения к ветеранам великой отечественной войны, желание заботиться о них</w:t>
            </w: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Познакомить детей с  многообразием цветов: </w:t>
            </w:r>
            <w:proofErr w:type="gramStart"/>
            <w:r w:rsidRPr="007628C3">
              <w:rPr>
                <w:sz w:val="22"/>
                <w:szCs w:val="22"/>
              </w:rPr>
              <w:t>комнатные</w:t>
            </w:r>
            <w:proofErr w:type="gramEnd"/>
            <w:r w:rsidRPr="007628C3">
              <w:rPr>
                <w:sz w:val="22"/>
                <w:szCs w:val="22"/>
              </w:rPr>
              <w:t>, луговые, садовые, полевые.  Познакомить с многолетними и однолетними цветами. Показать детям закономерные связи в природе, роль насекомых в этом процессе. Вызвать интерес к окружающему миру, воспитывать бережное отношение к природе.  Активизировать словарный запас по данной теме</w:t>
            </w: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D961FB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Познакомить детей  с профессией учителя, школьными принадлежностями. Воспитывать </w:t>
            </w:r>
            <w:r w:rsidRPr="007628C3">
              <w:rPr>
                <w:sz w:val="22"/>
                <w:szCs w:val="22"/>
              </w:rPr>
              <w:lastRenderedPageBreak/>
              <w:t>эмоционально – положительные  отношения, и желание учиться. Активизировать словарь по теме</w:t>
            </w:r>
          </w:p>
          <w:p w:rsidR="003548C3" w:rsidRPr="007628C3" w:rsidRDefault="003548C3" w:rsidP="003548C3">
            <w:pPr>
              <w:spacing w:before="30" w:after="30"/>
              <w:ind w:firstLine="284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 xml:space="preserve">Учить </w:t>
            </w:r>
            <w:proofErr w:type="gramStart"/>
            <w:r w:rsidRPr="007628C3">
              <w:rPr>
                <w:sz w:val="22"/>
                <w:szCs w:val="22"/>
              </w:rPr>
              <w:t>правильно</w:t>
            </w:r>
            <w:proofErr w:type="gramEnd"/>
            <w:r w:rsidRPr="007628C3">
              <w:rPr>
                <w:sz w:val="22"/>
                <w:szCs w:val="22"/>
              </w:rPr>
              <w:t xml:space="preserve">  называть признаки лета,  названия летних месяцев и их последовательность. Расширить представление детей о различных видах спорта, способствовать становлению ценностей здорового образа жизни, занятие спортом очень полезны для здоровья человека</w:t>
            </w:r>
          </w:p>
        </w:tc>
        <w:tc>
          <w:tcPr>
            <w:tcW w:w="1683" w:type="dxa"/>
          </w:tcPr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lastRenderedPageBreak/>
              <w:t>Май</w:t>
            </w: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165B9F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2 неделя</w:t>
            </w: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3 неделя</w:t>
            </w: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ind w:hanging="71"/>
              <w:jc w:val="both"/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4 неделя</w:t>
            </w:r>
          </w:p>
        </w:tc>
        <w:tc>
          <w:tcPr>
            <w:tcW w:w="2393" w:type="dxa"/>
          </w:tcPr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Социальная акция « Открытка для ветерана»</w:t>
            </w: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Коллаж «Красивые цветы»</w:t>
            </w: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Экскурсия к школе.</w:t>
            </w: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</w:p>
          <w:p w:rsidR="003548C3" w:rsidRPr="007628C3" w:rsidRDefault="003548C3" w:rsidP="003548C3">
            <w:pPr>
              <w:rPr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Спортивный праздник на улице</w:t>
            </w:r>
          </w:p>
          <w:p w:rsidR="003548C3" w:rsidRPr="007628C3" w:rsidRDefault="003548C3" w:rsidP="003548C3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</w:rPr>
            </w:pPr>
            <w:r w:rsidRPr="007628C3">
              <w:rPr>
                <w:sz w:val="22"/>
                <w:szCs w:val="22"/>
              </w:rPr>
              <w:t>Игры с водой и песком.</w:t>
            </w:r>
          </w:p>
        </w:tc>
      </w:tr>
    </w:tbl>
    <w:p w:rsidR="00C96F42" w:rsidRPr="007628C3" w:rsidRDefault="00C96F42" w:rsidP="007A344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6F42" w:rsidRPr="007628C3" w:rsidRDefault="00C96F42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300B" w:rsidRPr="007B4C63" w:rsidRDefault="009F300B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образовательной деятельности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В выборе основной общеобразовательной программы «Детство», содержания образовательной деятельности наш коллектив опирался на  приоритетные направления деятельности детского сада № 57, социальный заказ и образовательные запросы родителей, принципы приемлемой для нашего коллектива дошкольной педагогики: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 xml:space="preserve">-           принцип качественного образования; 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- принцип развивающего обучения;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 xml:space="preserve">-           принцип </w:t>
      </w:r>
      <w:proofErr w:type="spellStart"/>
      <w:r w:rsidRPr="007628C3">
        <w:rPr>
          <w:rFonts w:ascii="Times New Roman" w:eastAsia="Times New Roman" w:hAnsi="Times New Roman" w:cs="Times New Roman"/>
          <w:color w:val="000000"/>
        </w:rPr>
        <w:t>гуманизации</w:t>
      </w:r>
      <w:proofErr w:type="spellEnd"/>
      <w:r w:rsidRPr="007628C3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- принцип целостности образа мира;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-           принцип вариативности;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 xml:space="preserve"> - принцип </w:t>
      </w:r>
      <w:proofErr w:type="spellStart"/>
      <w:r w:rsidRPr="007628C3">
        <w:rPr>
          <w:rFonts w:ascii="Times New Roman" w:eastAsia="Times New Roman" w:hAnsi="Times New Roman" w:cs="Times New Roman"/>
          <w:color w:val="000000"/>
        </w:rPr>
        <w:t>культуросообразности</w:t>
      </w:r>
      <w:proofErr w:type="spellEnd"/>
      <w:r w:rsidRPr="007628C3">
        <w:rPr>
          <w:rFonts w:ascii="Times New Roman" w:eastAsia="Times New Roman" w:hAnsi="Times New Roman" w:cs="Times New Roman"/>
          <w:color w:val="000000"/>
        </w:rPr>
        <w:t>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Содержание образования определено в програм</w:t>
      </w:r>
      <w:r w:rsidR="00545C02" w:rsidRPr="007628C3">
        <w:rPr>
          <w:rFonts w:ascii="Times New Roman" w:eastAsia="Times New Roman" w:hAnsi="Times New Roman" w:cs="Times New Roman"/>
          <w:color w:val="000000"/>
        </w:rPr>
        <w:t>ме «Детство» и согласовано с ФГОС</w:t>
      </w:r>
      <w:r w:rsidRPr="007628C3">
        <w:rPr>
          <w:rFonts w:ascii="Times New Roman" w:eastAsia="Times New Roman" w:hAnsi="Times New Roman" w:cs="Times New Roman"/>
          <w:color w:val="000000"/>
        </w:rPr>
        <w:t xml:space="preserve"> по дошкольному образованию, в соответствии с возрастными группами и образовательными областями. Программа предполагает насыщенное образовательное содержание, соответствующее познавательным интересам современного ребенка. Исходя из принципов гармоничности образования, предусматривается для органичного вхождения ребенка в современный мир широкое взаимодействие дошкольников с различными сферами культуры: с изобразительным искусством и музыкой, детской литературой и родным языком, экологией и математикой, игрой и трудом. Целесообразны занятия по хореографи</w:t>
      </w:r>
      <w:proofErr w:type="gramStart"/>
      <w:r w:rsidRPr="007628C3">
        <w:rPr>
          <w:rFonts w:ascii="Times New Roman" w:eastAsia="Times New Roman" w:hAnsi="Times New Roman" w:cs="Times New Roman"/>
          <w:color w:val="000000"/>
        </w:rPr>
        <w:t>и(</w:t>
      </w:r>
      <w:proofErr w:type="gramEnd"/>
      <w:r w:rsidRPr="007628C3">
        <w:rPr>
          <w:rFonts w:ascii="Times New Roman" w:eastAsia="Times New Roman" w:hAnsi="Times New Roman" w:cs="Times New Roman"/>
          <w:color w:val="000000"/>
        </w:rPr>
        <w:t xml:space="preserve">со средней группы детского сада), конструированию в </w:t>
      </w:r>
      <w:proofErr w:type="spellStart"/>
      <w:r w:rsidRPr="007628C3">
        <w:rPr>
          <w:rFonts w:ascii="Times New Roman" w:eastAsia="Times New Roman" w:hAnsi="Times New Roman" w:cs="Times New Roman"/>
          <w:color w:val="000000"/>
        </w:rPr>
        <w:t>ЦИПРе</w:t>
      </w:r>
      <w:proofErr w:type="spellEnd"/>
      <w:r w:rsidRPr="007628C3">
        <w:rPr>
          <w:rFonts w:ascii="Times New Roman" w:eastAsia="Times New Roman" w:hAnsi="Times New Roman" w:cs="Times New Roman"/>
          <w:color w:val="000000"/>
        </w:rPr>
        <w:t xml:space="preserve">. Эмоциональная отзывчивость дошкольников активно развивается через приобщение к искусству, музыке, литературе, народной культуре. Широкое образовательное содержание становится основой для развития любознательности, познавательных способностей, для </w:t>
      </w:r>
      <w:r w:rsidRPr="007628C3">
        <w:rPr>
          <w:rFonts w:ascii="Times New Roman" w:eastAsia="Times New Roman" w:hAnsi="Times New Roman" w:cs="Times New Roman"/>
          <w:i/>
          <w:color w:val="000000"/>
        </w:rPr>
        <w:t>удовлетворения индивидуальных склонностей и интересов</w:t>
      </w:r>
      <w:r w:rsidRPr="007628C3">
        <w:rPr>
          <w:rFonts w:ascii="Times New Roman" w:eastAsia="Times New Roman" w:hAnsi="Times New Roman" w:cs="Times New Roman"/>
          <w:b/>
          <w:i/>
          <w:color w:val="000000"/>
        </w:rPr>
        <w:t>.</w:t>
      </w:r>
    </w:p>
    <w:p w:rsidR="00D010EE" w:rsidRPr="007B4C63" w:rsidRDefault="009F300B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628C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F7267F"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браз</w:t>
      </w:r>
      <w:r w:rsidR="00F7267F"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овательная область</w:t>
      </w:r>
      <w:r w:rsidR="00545C02"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«Социально-коммуникативное  развитие</w:t>
      </w:r>
      <w:r w:rsidRPr="007B4C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</w:p>
    <w:p w:rsidR="00F7267F" w:rsidRPr="007628C3" w:rsidRDefault="00D010EE" w:rsidP="00D010EE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  <w:b/>
        </w:rPr>
        <w:t>ФГОС ДО:</w:t>
      </w:r>
      <w:r w:rsidRPr="007628C3">
        <w:rPr>
          <w:rFonts w:ascii="Times New Roman" w:eastAsia="Times New Roman" w:hAnsi="Times New Roman" w:cs="Times New Roman"/>
        </w:rPr>
        <w:t xml:space="preserve">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7628C3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7628C3">
        <w:rPr>
          <w:rFonts w:ascii="Times New Roman" w:eastAsia="Times New Roman" w:hAnsi="Times New Roman" w:cs="Times New Roman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</w:t>
      </w:r>
      <w:r w:rsidR="00826C85" w:rsidRPr="007628C3">
        <w:rPr>
          <w:rFonts w:ascii="Times New Roman" w:eastAsia="Times New Roman" w:hAnsi="Times New Roman" w:cs="Times New Roman"/>
        </w:rPr>
        <w:t>де.</w:t>
      </w:r>
    </w:p>
    <w:p w:rsidR="00D010EE" w:rsidRPr="007B4C63" w:rsidRDefault="009304FA" w:rsidP="00D010EE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4C6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D010EE" w:rsidRPr="007B4C63">
        <w:rPr>
          <w:rFonts w:ascii="Times New Roman" w:eastAsia="Times New Roman" w:hAnsi="Times New Roman" w:cs="Times New Roman"/>
          <w:b/>
          <w:i/>
          <w:sz w:val="24"/>
          <w:szCs w:val="24"/>
        </w:rPr>
        <w:t>Дошкольник входит</w:t>
      </w:r>
      <w:r w:rsidRPr="007B4C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мир социальных отношений.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    Задачи образовательной деятельности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Воспитывать доброжелательное отношение к взрослым и детям: быть приветливым, проявлять интерес к действиям и поступкам людей, желание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по примеру воспитателя помочь, порадовать окружающих.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lastRenderedPageBreak/>
        <w:t xml:space="preserve">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Воспитывать культуру общения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826C85" w:rsidRPr="007628C3" w:rsidRDefault="00826C85" w:rsidP="00826C85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</w:rPr>
        <w:t> Развивать в детях уверенность, стремление к самостоятельности, привязанность к семье, к воспитателю.</w:t>
      </w:r>
    </w:p>
    <w:p w:rsidR="00826C85" w:rsidRPr="007B4C63" w:rsidRDefault="00826C85" w:rsidP="00D010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7628C3">
        <w:rPr>
          <w:rFonts w:ascii="Times New Roman" w:eastAsia="Times New Roman" w:hAnsi="Times New Roman" w:cs="Times New Roman"/>
          <w:b/>
        </w:rPr>
        <w:t xml:space="preserve">  Содержание  образовательной деятельност</w:t>
      </w:r>
      <w:r w:rsidR="007B4C63">
        <w:rPr>
          <w:rFonts w:ascii="Times New Roman" w:eastAsia="Times New Roman" w:hAnsi="Times New Roman" w:cs="Times New Roman"/>
          <w:b/>
        </w:rPr>
        <w:t>и</w:t>
      </w:r>
    </w:p>
    <w:p w:rsidR="00C40A8A" w:rsidRPr="007628C3" w:rsidRDefault="00C40A8A" w:rsidP="00C4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t>Эмоции.</w:t>
      </w:r>
      <w:r w:rsidRPr="007628C3">
        <w:rPr>
          <w:rFonts w:ascii="Times New Roman" w:hAnsi="Times New Roman" w:cs="Times New Roman"/>
        </w:rPr>
        <w:t xml:space="preserve"> Понимание и различение ярко выраженных эмоциональных состояний, 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способов проявления сочувствия, </w:t>
      </w:r>
    </w:p>
    <w:p w:rsidR="00C40A8A" w:rsidRPr="007628C3" w:rsidRDefault="00C40A8A" w:rsidP="00C4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отзывчивости на эмоциональное состояние детей и взрослых. Отражение эмоций в имитационных играх, театрализации, этюдах. </w:t>
      </w:r>
    </w:p>
    <w:p w:rsidR="00C40A8A" w:rsidRPr="007628C3" w:rsidRDefault="00C40A8A" w:rsidP="00C4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Взаимоотношения и сотрудничество. Представления о правилах согласованных действий и взаимоотношений. Освоение умений вступать </w:t>
      </w:r>
      <w:proofErr w:type="gramStart"/>
      <w:r w:rsidRPr="007628C3">
        <w:rPr>
          <w:rFonts w:ascii="Times New Roman" w:hAnsi="Times New Roman" w:cs="Times New Roman"/>
        </w:rPr>
        <w:t>в</w:t>
      </w:r>
      <w:proofErr w:type="gramEnd"/>
      <w:r w:rsidRPr="007628C3">
        <w:rPr>
          <w:rFonts w:ascii="Times New Roman" w:hAnsi="Times New Roman" w:cs="Times New Roman"/>
        </w:rPr>
        <w:t xml:space="preserve"> </w:t>
      </w:r>
    </w:p>
    <w:p w:rsidR="00C40A8A" w:rsidRPr="007628C3" w:rsidRDefault="00C40A8A" w:rsidP="00C4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общение, совместную деятельность </w:t>
      </w:r>
      <w:proofErr w:type="gramStart"/>
      <w:r w:rsidRPr="007628C3">
        <w:rPr>
          <w:rFonts w:ascii="Times New Roman" w:hAnsi="Times New Roman" w:cs="Times New Roman"/>
        </w:rPr>
        <w:t>с</w:t>
      </w:r>
      <w:proofErr w:type="gramEnd"/>
      <w:r w:rsidRPr="007628C3">
        <w:rPr>
          <w:rFonts w:ascii="Times New Roman" w:hAnsi="Times New Roman" w:cs="Times New Roman"/>
        </w:rPr>
        <w:t xml:space="preserve">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 </w:t>
      </w:r>
    </w:p>
    <w:p w:rsidR="00C40A8A" w:rsidRPr="007628C3" w:rsidRDefault="00C40A8A" w:rsidP="00C4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Культура поведения, общения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взрослыми и сверстниками. Освоение правил и форм проявления вежливости, уважения к старшим: здороваться, </w:t>
      </w:r>
    </w:p>
    <w:p w:rsidR="00C40A8A" w:rsidRPr="007628C3" w:rsidRDefault="00C40A8A" w:rsidP="00C4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прощаться, обращаться к взрослым на «вы», к воспитателю по имени 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 </w:t>
      </w:r>
    </w:p>
    <w:p w:rsidR="00C40A8A" w:rsidRPr="007B4C63" w:rsidRDefault="00C40A8A" w:rsidP="007B4C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t>Семья.</w:t>
      </w:r>
      <w:r w:rsidRPr="007628C3">
        <w:rPr>
          <w:rFonts w:ascii="Times New Roman" w:hAnsi="Times New Roman" w:cs="Times New Roman"/>
        </w:rPr>
        <w:t xml:space="preserve"> </w:t>
      </w:r>
      <w:proofErr w:type="gramStart"/>
      <w:r w:rsidRPr="007628C3">
        <w:rPr>
          <w:rFonts w:ascii="Times New Roman" w:hAnsi="Times New Roman" w:cs="Times New Roman"/>
        </w:rPr>
        <w:t>Представление о семейных делах, событиях жизни (совместный отдых, приобретение домашних животных, посещение кафе, зоопарка, цирка, новоселье, выезд на дачу).</w:t>
      </w:r>
      <w:proofErr w:type="gramEnd"/>
      <w:r w:rsidRPr="007628C3">
        <w:rPr>
          <w:rFonts w:ascii="Times New Roman" w:hAnsi="Times New Roman" w:cs="Times New Roman"/>
        </w:rPr>
        <w:t xml:space="preserve"> Участие в ситуациях «добрых дел»</w:t>
      </w:r>
      <w:r w:rsidR="00473536" w:rsidRPr="007628C3">
        <w:rPr>
          <w:rFonts w:ascii="Times New Roman" w:hAnsi="Times New Roman" w:cs="Times New Roman"/>
        </w:rPr>
        <w:t>, направленных на членов семьи.</w:t>
      </w:r>
    </w:p>
    <w:p w:rsidR="009304FA" w:rsidRPr="007628C3" w:rsidRDefault="009304FA" w:rsidP="00D010EE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</w:rPr>
      </w:pPr>
      <w:r w:rsidRPr="007628C3">
        <w:rPr>
          <w:rFonts w:ascii="Times New Roman" w:eastAsia="Times New Roman" w:hAnsi="Times New Roman" w:cs="Times New Roman"/>
          <w:b/>
          <w:i/>
        </w:rPr>
        <w:t>2Развиваем  ценностное отношение к труду.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 </w:t>
      </w:r>
      <w:r w:rsidRPr="007628C3">
        <w:rPr>
          <w:rFonts w:ascii="Times New Roman" w:hAnsi="Times New Roman" w:cs="Times New Roman"/>
          <w:b/>
        </w:rPr>
        <w:t xml:space="preserve">Задачи образовательной деятельности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Воспитывать уважение и благодарность взрослым за их труд, заботу о детях;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Вовлекать детей (в объеме возрастных возможностей) в простейшие процессы хозяйственно-бытового труда – от постановки цели до получения </w:t>
      </w:r>
    </w:p>
    <w:p w:rsidR="00826C85" w:rsidRPr="007628C3" w:rsidRDefault="00826C85" w:rsidP="008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 </w:t>
      </w:r>
    </w:p>
    <w:p w:rsidR="00826C85" w:rsidRPr="007628C3" w:rsidRDefault="00826C85" w:rsidP="00826C85">
      <w:pPr>
        <w:spacing w:before="240" w:after="240"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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</w:t>
      </w:r>
    </w:p>
    <w:p w:rsidR="00826C85" w:rsidRPr="007B4C63" w:rsidRDefault="00826C85" w:rsidP="00826C85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7628C3">
        <w:rPr>
          <w:rFonts w:ascii="Times New Roman" w:eastAsia="Times New Roman" w:hAnsi="Times New Roman" w:cs="Times New Roman"/>
          <w:b/>
        </w:rPr>
        <w:t xml:space="preserve">  Содержание  образовательной деятельности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>Труд взрослых и рукотворный мир.</w:t>
      </w:r>
      <w:r w:rsidRPr="007628C3">
        <w:rPr>
          <w:rFonts w:ascii="Times New Roman" w:hAnsi="Times New Roman" w:cs="Times New Roman"/>
        </w:rPr>
        <w:t xml:space="preserve"> Обогащение представлений детей о содержании и структуре процессов хозяйственно-бытового труда взрослых </w:t>
      </w:r>
      <w:proofErr w:type="gramStart"/>
      <w:r w:rsidRPr="007628C3">
        <w:rPr>
          <w:rFonts w:ascii="Times New Roman" w:hAnsi="Times New Roman" w:cs="Times New Roman"/>
        </w:rPr>
        <w:t>в</w:t>
      </w:r>
      <w:proofErr w:type="gramEnd"/>
      <w:r w:rsidRPr="007628C3">
        <w:rPr>
          <w:rFonts w:ascii="Times New Roman" w:hAnsi="Times New Roman" w:cs="Times New Roman"/>
        </w:rPr>
        <w:t xml:space="preserve">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дошкольном </w:t>
      </w:r>
      <w:proofErr w:type="gramStart"/>
      <w:r w:rsidRPr="007628C3">
        <w:rPr>
          <w:rFonts w:ascii="Times New Roman" w:hAnsi="Times New Roman" w:cs="Times New Roman"/>
        </w:rPr>
        <w:t>учреждении</w:t>
      </w:r>
      <w:proofErr w:type="gramEnd"/>
      <w:r w:rsidRPr="007628C3">
        <w:rPr>
          <w:rFonts w:ascii="Times New Roman" w:hAnsi="Times New Roman" w:cs="Times New Roman"/>
        </w:rPr>
        <w:t xml:space="preserve">: сервировка стола; мытье посуды; поддержание чистоты и порядка в групповой комнате; стирка белья; приготовление пищи, о труде взрослых в ближайшем окружении (профессии: продавец, шофер, врач и др.).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lastRenderedPageBreak/>
        <w:t xml:space="preserve"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назначению). 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 и пр. </w:t>
      </w:r>
    </w:p>
    <w:p w:rsidR="00C40A8A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>Самообслуживание и детский труд</w:t>
      </w:r>
      <w:r w:rsidRPr="007628C3">
        <w:rPr>
          <w:rFonts w:ascii="Times New Roman" w:hAnsi="Times New Roman" w:cs="Times New Roman"/>
        </w:rPr>
        <w:t>. Отчетливое представление о 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</w:t>
      </w:r>
      <w:r w:rsidR="007B4C63">
        <w:rPr>
          <w:rFonts w:ascii="Times New Roman" w:hAnsi="Times New Roman" w:cs="Times New Roman"/>
        </w:rPr>
        <w:t xml:space="preserve">в хозяйственно-бытового труда. </w:t>
      </w:r>
    </w:p>
    <w:p w:rsidR="00D010EE" w:rsidRPr="007628C3" w:rsidRDefault="009304FA" w:rsidP="00473536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</w:rPr>
      </w:pPr>
      <w:r w:rsidRPr="007628C3">
        <w:rPr>
          <w:rFonts w:ascii="Times New Roman" w:eastAsia="Times New Roman" w:hAnsi="Times New Roman" w:cs="Times New Roman"/>
          <w:b/>
          <w:i/>
        </w:rPr>
        <w:t>3Формирование основ безопасного поведения в быту, социуме, природе.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    Задачи образовательной деятельности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Продолжать знакомить детей с простейшими способами безопасного поведения в опасных ситуациях.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2D2E8E" w:rsidRPr="007628C3" w:rsidRDefault="002D2E8E" w:rsidP="0047353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7628C3">
        <w:rPr>
          <w:rFonts w:ascii="Times New Roman" w:eastAsia="Times New Roman" w:hAnsi="Times New Roman" w:cs="Times New Roman"/>
          <w:b/>
        </w:rPr>
        <w:t xml:space="preserve">  Содержание  образовательной деятельности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Ознакомление с помощью картинок, инсценировок с игрушками, ситуаций с возможными опасностями в быту, на улице, в природе, в общении </w:t>
      </w:r>
      <w:proofErr w:type="gramStart"/>
      <w:r w:rsidRPr="007628C3">
        <w:rPr>
          <w:rFonts w:ascii="Times New Roman" w:hAnsi="Times New Roman" w:cs="Times New Roman"/>
        </w:rPr>
        <w:t>с</w:t>
      </w:r>
      <w:proofErr w:type="gramEnd"/>
      <w:r w:rsidRPr="007628C3">
        <w:rPr>
          <w:rFonts w:ascii="Times New Roman" w:hAnsi="Times New Roman" w:cs="Times New Roman"/>
        </w:rPr>
        <w:t xml:space="preserve">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незнакомыми людьми; с правилами поведения: как позвать взрослого на помощь. </w:t>
      </w:r>
      <w:proofErr w:type="gramStart"/>
      <w:r w:rsidRPr="007628C3">
        <w:rPr>
          <w:rFonts w:ascii="Times New Roman" w:hAnsi="Times New Roman" w:cs="Times New Roman"/>
        </w:rPr>
        <w:t xml:space="preserve">Типичные ошибки ребенка в опасной ситуации (нельзя близко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подходить к огню, к краю ямы или высокого берега, высовываться из окна, зажигать спички и пр.). Освоение способов безопасного обращения </w:t>
      </w:r>
      <w:proofErr w:type="gramStart"/>
      <w:r w:rsidRPr="007628C3">
        <w:rPr>
          <w:rFonts w:ascii="Times New Roman" w:hAnsi="Times New Roman" w:cs="Times New Roman"/>
        </w:rPr>
        <w:t>с</w:t>
      </w:r>
      <w:proofErr w:type="gramEnd"/>
      <w:r w:rsidRPr="007628C3">
        <w:rPr>
          <w:rFonts w:ascii="Times New Roman" w:hAnsi="Times New Roman" w:cs="Times New Roman"/>
        </w:rPr>
        <w:t xml:space="preserve"> </w:t>
      </w:r>
    </w:p>
    <w:p w:rsidR="00473536" w:rsidRPr="007B4C63" w:rsidRDefault="00473536" w:rsidP="007B4C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предметами (ножницы, стеклянные, колющие предметы). Правила спокойной игры: не ломать постройки детей, не кидаться песком, соблюдать осторожность в подвижных играх. Знакомство со светофором, знание о значении его сигналов и правилах перехода улицы только на зеленый сигнал. </w:t>
      </w:r>
    </w:p>
    <w:p w:rsidR="009304FA" w:rsidRPr="007628C3" w:rsidRDefault="009304FA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A6D4A" w:rsidRPr="007B4C63" w:rsidRDefault="00FA6D4A" w:rsidP="00FA6D4A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7B4C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Образовательная область «Познавательное развитие»</w:t>
      </w:r>
    </w:p>
    <w:p w:rsidR="009F53AD" w:rsidRPr="007628C3" w:rsidRDefault="009F53AD" w:rsidP="009F53A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</w:rPr>
      </w:pPr>
      <w:r w:rsidRPr="007628C3">
        <w:rPr>
          <w:rFonts w:ascii="Arial" w:eastAsia="Times New Roman" w:hAnsi="Arial" w:cs="Arial"/>
          <w:b/>
          <w:color w:val="333333"/>
        </w:rPr>
        <w:t xml:space="preserve">Извлечение из ФГОС </w:t>
      </w:r>
      <w:proofErr w:type="gramStart"/>
      <w:r w:rsidRPr="007628C3">
        <w:rPr>
          <w:rFonts w:ascii="Arial" w:eastAsia="Times New Roman" w:hAnsi="Arial" w:cs="Arial"/>
          <w:b/>
          <w:color w:val="333333"/>
        </w:rPr>
        <w:t>ДО</w:t>
      </w:r>
      <w:proofErr w:type="gramEnd"/>
      <w:r w:rsidRPr="007628C3">
        <w:rPr>
          <w:rFonts w:ascii="Arial" w:eastAsia="Times New Roman" w:hAnsi="Arial" w:cs="Arial"/>
          <w:color w:val="333333"/>
        </w:rPr>
        <w:t>: </w:t>
      </w:r>
      <w:proofErr w:type="gramStart"/>
      <w:r w:rsidRPr="007628C3">
        <w:rPr>
          <w:rFonts w:ascii="Arial" w:eastAsia="Times New Roman" w:hAnsi="Arial" w:cs="Arial"/>
          <w:i/>
          <w:iCs/>
          <w:color w:val="333333"/>
        </w:rPr>
        <w:t>познавательное</w:t>
      </w:r>
      <w:proofErr w:type="gramEnd"/>
      <w:r w:rsidRPr="007628C3">
        <w:rPr>
          <w:rFonts w:ascii="Arial" w:eastAsia="Times New Roman" w:hAnsi="Arial" w:cs="Arial"/>
          <w:i/>
          <w:iCs/>
          <w:color w:val="333333"/>
        </w:rPr>
        <w:t xml:space="preserve">   развитие</w:t>
      </w:r>
      <w:r w:rsidRPr="007628C3">
        <w:rPr>
          <w:rFonts w:ascii="Arial" w:eastAsia="Times New Roman" w:hAnsi="Arial" w:cs="Arial"/>
          <w:color w:val="333333"/>
        </w:rPr>
        <w:t xml:space="preserve"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628C3">
        <w:rPr>
          <w:rFonts w:ascii="Arial" w:eastAsia="Times New Roman" w:hAnsi="Arial" w:cs="Arial"/>
          <w:color w:val="333333"/>
        </w:rPr>
        <w:t xml:space="preserve">формирование  первичных   представлений о себе,  других людях, объектах окружающего мира, о свойствах и отношениях объектов окружающего 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 о  малой  родине и  Отечестве,  представлений о </w:t>
      </w:r>
      <w:proofErr w:type="spellStart"/>
      <w:r w:rsidRPr="007628C3">
        <w:rPr>
          <w:rFonts w:ascii="Arial" w:eastAsia="Times New Roman" w:hAnsi="Arial" w:cs="Arial"/>
          <w:color w:val="333333"/>
        </w:rPr>
        <w:t>социокультурных</w:t>
      </w:r>
      <w:proofErr w:type="spellEnd"/>
      <w:r w:rsidRPr="007628C3">
        <w:rPr>
          <w:rFonts w:ascii="Arial" w:eastAsia="Times New Roman" w:hAnsi="Arial" w:cs="Arial"/>
          <w:color w:val="333333"/>
        </w:rPr>
        <w:t xml:space="preserve">  ценностях  нашего  народа,  об  отечественных традициях и праздниках, о  планете Земля  как</w:t>
      </w:r>
      <w:proofErr w:type="gramEnd"/>
      <w:r w:rsidRPr="007628C3">
        <w:rPr>
          <w:rFonts w:ascii="Arial" w:eastAsia="Times New Roman" w:hAnsi="Arial" w:cs="Arial"/>
          <w:color w:val="333333"/>
        </w:rPr>
        <w:t xml:space="preserve">  </w:t>
      </w:r>
      <w:proofErr w:type="gramStart"/>
      <w:r w:rsidRPr="007628C3">
        <w:rPr>
          <w:rFonts w:ascii="Arial" w:eastAsia="Times New Roman" w:hAnsi="Arial" w:cs="Arial"/>
          <w:color w:val="333333"/>
        </w:rPr>
        <w:t>общем</w:t>
      </w:r>
      <w:proofErr w:type="gramEnd"/>
      <w:r w:rsidRPr="007628C3">
        <w:rPr>
          <w:rFonts w:ascii="Arial" w:eastAsia="Times New Roman" w:hAnsi="Arial" w:cs="Arial"/>
          <w:color w:val="333333"/>
        </w:rPr>
        <w:t xml:space="preserve"> доме людей,  об особенностях  её природы, многообразии стран и народов мира.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  </w:t>
      </w:r>
      <w:r w:rsidRPr="007628C3">
        <w:rPr>
          <w:rFonts w:ascii="Times New Roman" w:hAnsi="Times New Roman" w:cs="Times New Roman"/>
          <w:b/>
        </w:rPr>
        <w:t xml:space="preserve">Задачи образовательной деятельности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Обогащать сенсорный опыт детей, развивать целенаправленное восприятие и самостоятельное обследование окружающих предметов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(объектов) с опорой на разные органы чувств.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умение замечать не только ярко представленные в предмете (объекте) свойства, но и менее заметные, скрытые; устанавливать связи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между качествами предмета и его назначением, выявлять простейшие зависимости предметов (по форме, размеру, количеству) и прослеживать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изменения объектов по одному - двум признакам.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lastRenderedPageBreak/>
        <w:t xml:space="preserve"> Обогащать представления о мире природы, о социальном мире, о предметах и объектах рукотворного мира.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Проявлять познавательную инициативу в разных видах деятельности, в уточнении или выдвижении цели, в выполнении и достижении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результата.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Обогащать социальные представления о людях – взрослых и детях: особенностях внешности, проявлениях половозрастных отличий, о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некоторых профессиях взрослых, правилах отношений между взрослыми и детьми.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Продолжать расширять представления детей о себе, детском саде и его ближайшем окружении.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элементарные представления о родном городе и стране. </w:t>
      </w:r>
    </w:p>
    <w:p w:rsidR="002D2E8E" w:rsidRPr="007B4C63" w:rsidRDefault="002D2E8E" w:rsidP="007B4C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Способствовать возникновению интереса к родному городу и стране. </w:t>
      </w:r>
    </w:p>
    <w:p w:rsidR="009F53AD" w:rsidRPr="007B4C63" w:rsidRDefault="00473536" w:rsidP="007B4C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7628C3">
        <w:rPr>
          <w:rFonts w:ascii="Times New Roman" w:eastAsia="Times New Roman" w:hAnsi="Times New Roman" w:cs="Times New Roman"/>
          <w:b/>
        </w:rPr>
        <w:t xml:space="preserve"> Содержа</w:t>
      </w:r>
      <w:r w:rsidR="007B4C63">
        <w:rPr>
          <w:rFonts w:ascii="Times New Roman" w:eastAsia="Times New Roman" w:hAnsi="Times New Roman" w:cs="Times New Roman"/>
          <w:b/>
        </w:rPr>
        <w:t>ние  образовательной деятельности</w:t>
      </w:r>
    </w:p>
    <w:p w:rsidR="006F6765" w:rsidRPr="007628C3" w:rsidRDefault="00FA6D4A" w:rsidP="00FA6D4A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7628C3">
        <w:rPr>
          <w:rFonts w:ascii="Times New Roman" w:eastAsia="Times New Roman" w:hAnsi="Times New Roman" w:cs="Times New Roman"/>
          <w:b/>
          <w:i/>
          <w:color w:val="000000"/>
        </w:rPr>
        <w:t>1</w:t>
      </w:r>
      <w:r w:rsidR="006F6765" w:rsidRPr="007628C3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7628C3">
        <w:rPr>
          <w:rFonts w:ascii="Times New Roman" w:eastAsia="Times New Roman" w:hAnsi="Times New Roman" w:cs="Times New Roman"/>
          <w:b/>
          <w:i/>
          <w:color w:val="000000"/>
        </w:rPr>
        <w:t xml:space="preserve"> Развитие сенсорной  культуры.</w:t>
      </w:r>
      <w:r w:rsidR="00473536" w:rsidRPr="007628C3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Различение и называние цветов спектра – красный, оранжевый, желтый, зеленый, голубой, синий, фиолетовый; черный, серый, белый; 2-3 оттенка цвета (светло-зеленый, темно-синий).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Различение и называние геометрических фигур (круг, квадрат, овал, прямоугольник, треугольник, звезда, крест), воссоздание фигур из частей.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Использование сенсорных эталонов для оценки свой</w:t>
      </w:r>
      <w:proofErr w:type="gramStart"/>
      <w:r w:rsidRPr="007628C3">
        <w:rPr>
          <w:rFonts w:ascii="Times New Roman" w:hAnsi="Times New Roman" w:cs="Times New Roman"/>
        </w:rPr>
        <w:t>ств пр</w:t>
      </w:r>
      <w:proofErr w:type="gramEnd"/>
      <w:r w:rsidRPr="007628C3">
        <w:rPr>
          <w:rFonts w:ascii="Times New Roman" w:hAnsi="Times New Roman" w:cs="Times New Roman"/>
        </w:rPr>
        <w:t xml:space="preserve">едметов (машина красная, кошка пушистая, чай горячий, стул тяжелый).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Сравнение предметов, выделение отличия и сходства по 2-3 признакам, освоение группировки (по цвету, форме, размеру, материалу, вкусу, запаху,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фактуре поверхности). Описание предмета по 3-4 основным свойствам. Отражение признаков предметов в продуктивных видах деятельности.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  <w:i/>
        </w:rPr>
        <w:t>2 Формирование первичных представлений о себе, других людях</w:t>
      </w:r>
      <w:r w:rsidRPr="007628C3">
        <w:rPr>
          <w:rFonts w:ascii="Times New Roman" w:hAnsi="Times New Roman" w:cs="Times New Roman"/>
          <w:b/>
        </w:rPr>
        <w:t xml:space="preserve">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Овладение умениями сравнивать людей разного возраста и пола, видеть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особенности внешности, прически, одежды, обуви, подбирать одежду и обувь в зависимости от сезона. 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 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 Освоение представлений о себе - 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 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 xml:space="preserve">   3Формирование первичных представлений о малой родине и Отечестве</w:t>
      </w:r>
      <w:r w:rsidRPr="007628C3">
        <w:rPr>
          <w:rFonts w:ascii="Times New Roman" w:hAnsi="Times New Roman" w:cs="Times New Roman"/>
        </w:rPr>
        <w:t xml:space="preserve">. Родной город: Освоение представлений о названии родного города (села),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 Мой город». Освоение представлений начальных представлений о родной стране: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название, некоторых общественных праздниках и событиях. Освоение стихов, песен о родной стране.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  <w:b/>
          <w:i/>
        </w:rPr>
        <w:t xml:space="preserve">  4Ребенок открывает мир природы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Знакомство с новыми представителями животных и растений. Выделение разнообразия явлений природы (моросящий дождь, ливень, туман и т.д.),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растений и животных. Распознавание свойств и каче</w:t>
      </w:r>
      <w:proofErr w:type="gramStart"/>
      <w:r w:rsidRPr="007628C3">
        <w:rPr>
          <w:rFonts w:ascii="Times New Roman" w:hAnsi="Times New Roman" w:cs="Times New Roman"/>
        </w:rPr>
        <w:t>ств пр</w:t>
      </w:r>
      <w:proofErr w:type="gramEnd"/>
      <w:r w:rsidRPr="007628C3">
        <w:rPr>
          <w:rFonts w:ascii="Times New Roman" w:hAnsi="Times New Roman" w:cs="Times New Roman"/>
        </w:rPr>
        <w:t xml:space="preserve">иродных материалов (сыпучесть песка, липкость мокрого снега и т.д.). Сравнение хорошо знакомых объектов природы и материалов, выделение признаков отличия и единичных признаков сходства. Определение назначения основных органов и частей растений, животных, человека, (корень у растения всасывает воду из земли и служит опорой растению и т.д.) в наблюдении и экспериментировании. Различение и называние признаков живого у растений, животных и человека (двигаются, питаются, дышат, растут) Накопление фактов о жизни животных и растений в разных средах обитания, установление связей приспособление отдельных хорошо знакомых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детям растений и животных к среде обитания (рыбы живут в воде: плавают с помощью плавников, дышат жабрами т.д.)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Наблюдение признаков приспособления растений и животных к изменяющимся условиям среды осенью, зимой, весной и летом. Установление изменений во внешнем виде (строении) хорошо </w:t>
      </w:r>
      <w:r w:rsidRPr="007628C3">
        <w:rPr>
          <w:rFonts w:ascii="Times New Roman" w:hAnsi="Times New Roman" w:cs="Times New Roman"/>
        </w:rPr>
        <w:lastRenderedPageBreak/>
        <w:t xml:space="preserve">знакомых растений и животных в процессе роста и развития, некоторые яркие стадии и их последовательность. Различение домашних и диких животных по существенному признаку (дикие животные самостоятельно находят пищу, а домашних кормит человек и т.д.)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Распределение животных и растений по местам их произрастания и обитания (обитатели леса, луга, водоема, клумбы и т.д.).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Составление описательных рассказов о хорошо знакомых объектах природы. Отражение в речи результатов наблюдений, сравнения</w:t>
      </w:r>
      <w:proofErr w:type="gramStart"/>
      <w:r w:rsidRPr="007628C3">
        <w:rPr>
          <w:rFonts w:ascii="Times New Roman" w:hAnsi="Times New Roman" w:cs="Times New Roman"/>
        </w:rPr>
        <w:t xml:space="preserve">,.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Использование слов, обозначающих меру свойств (светлее, темнее, холоднее и т.д.), установленные связи, усвоенные обобщения, красоту природы.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  <w:b/>
          <w:i/>
        </w:rPr>
        <w:t xml:space="preserve">   5</w:t>
      </w:r>
      <w:proofErr w:type="gramStart"/>
      <w:r w:rsidRPr="007628C3">
        <w:rPr>
          <w:rFonts w:ascii="Times New Roman" w:hAnsi="Times New Roman" w:cs="Times New Roman"/>
          <w:b/>
          <w:i/>
        </w:rPr>
        <w:t xml:space="preserve"> П</w:t>
      </w:r>
      <w:proofErr w:type="gramEnd"/>
      <w:r w:rsidRPr="007628C3">
        <w:rPr>
          <w:rFonts w:ascii="Times New Roman" w:hAnsi="Times New Roman" w:cs="Times New Roman"/>
          <w:b/>
          <w:i/>
        </w:rPr>
        <w:t xml:space="preserve">ервые шаги в математику. Исследуем и экспериментируем.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Использование эталонов с целью определения свой</w:t>
      </w:r>
      <w:proofErr w:type="gramStart"/>
      <w:r w:rsidRPr="007628C3">
        <w:rPr>
          <w:rFonts w:ascii="Times New Roman" w:hAnsi="Times New Roman" w:cs="Times New Roman"/>
        </w:rPr>
        <w:t>ств пр</w:t>
      </w:r>
      <w:proofErr w:type="gramEnd"/>
      <w:r w:rsidRPr="007628C3">
        <w:rPr>
          <w:rFonts w:ascii="Times New Roman" w:hAnsi="Times New Roman" w:cs="Times New Roman"/>
        </w:rPr>
        <w:t xml:space="preserve">едметов (форма, длина, ширина, высота, толщина). </w:t>
      </w:r>
      <w:proofErr w:type="gramStart"/>
      <w:r w:rsidRPr="007628C3">
        <w:rPr>
          <w:rFonts w:ascii="Times New Roman" w:hAnsi="Times New Roman" w:cs="Times New Roman"/>
        </w:rPr>
        <w:t xml:space="preserve">Сравнение объектов по пространственному расположению (слева (справа), впереди (сзади от…), определение местонахождения объекта в ряду (второй, третий). </w:t>
      </w:r>
      <w:proofErr w:type="gramEnd"/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Определение последовательности событий во времени (что сначала, что потом) по картинкам и простым моделям. Освоение умений пользоваться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схематическим изображением действий, свойств, придумывать новые знаки-символы; понимание замещения конкретных признаков моделями.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Освоение практического деления целого на части, соизмерения величин с помощью предметов–заместителей. 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5-6. </w:t>
      </w:r>
    </w:p>
    <w:p w:rsidR="00473536" w:rsidRPr="007628C3" w:rsidRDefault="00473536" w:rsidP="004735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765" w:rsidRPr="007628C3" w:rsidRDefault="006F6765" w:rsidP="00FA6D4A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9304FA" w:rsidRPr="007628C3" w:rsidRDefault="009304FA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 xml:space="preserve"> осуществляется по блокам: « Я» («отношение ребенка к себе»), «Я и другие» («отношения </w:t>
      </w:r>
      <w:proofErr w:type="gramStart"/>
      <w:r w:rsidRPr="007628C3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7628C3">
        <w:rPr>
          <w:rFonts w:ascii="Times New Roman" w:eastAsia="Times New Roman" w:hAnsi="Times New Roman" w:cs="Times New Roman"/>
          <w:color w:val="000000"/>
        </w:rPr>
        <w:t xml:space="preserve"> взрослыми и сверстниками»), «Я и природа», «Предметный и рукотворный мир». Разделы программы включают: ОБЖ, общение, мир природы, предметный и рукотворный мир. Содержание обеспечивает рост самосознания ребенка, расширение его представлений о себе, своей семье и родственных отношениях, а также постепенное осознание своих возможностей, достижений, жизненных планов, социальных связей с окружающими людьми.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Содержание программы реализует принцип этнокультурной соотнесенности дошкольного образования и решает задачи по приобщению детей к истокам народной культуры. В программе уделяется большое внимание произведениям устного народного творчества, народным хороводным играм, народной музыке и танцам, декоративно-прикладному искусству. Одновременно программа предполагает воспитание уважения к другим народам.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Содержание программы направлено на приобщение детей к добру, красоте, ибо важно, чтобы дошкольный возраст стал временем, когда у ребенка пробуждаются чувства своей сопричастности к миру, желание совершать добрые дела и поступки, участвовать в охране окружающей среды. Экологическое воспитание является одним из приоритетных направлений программы.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 xml:space="preserve"> Задача развития эмоциональной отзывчивости и гуманности решается в программе через усвоение детьми идеи единства всего живого. Программа ориентирует воспитателя на ознакомление детей с доступными для их понимания эмоциональными переживаниями и проблемами людей, с их поступками, эмоциональными состояниями. Благодаря этому дети начинают понимать, какие действия и поступки приводят к одним и тем же переживаниям у всех людей независимо от возраста и пола. Так постепенно формируется понятие о гуманном и негуманном поведении, т.е. социальная компетентность. Происходит социализация дошкольника, развитие его социальных качеств личности, способствующие нормальной социальной адаптации в обществе, в социуме. </w:t>
      </w:r>
      <w:r w:rsidRPr="007628C3">
        <w:rPr>
          <w:rFonts w:ascii="Times New Roman" w:eastAsia="Times New Roman" w:hAnsi="Times New Roman" w:cs="Times New Roman"/>
          <w:color w:val="C00000"/>
        </w:rPr>
        <w:t xml:space="preserve"> 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В процессе работы по краеведению решаются задачи: воспитание чувства любви к родному городу, уважение к его традициям, знакомство с культурой и бытом народов Тамбовского края, его растительным и животным миром.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 xml:space="preserve">Содержание образовательной программы ориентирует на многообразие проявлений детского творчества в играх, ручном труде, конструировании, изобразительной и музыкальной деятельности, а также предполагает творчество детей в математической, природоведческой, речевой сфере. Педагогический процесс должен быть насыщен разнообразными ситуациями, побуждающими детей к творческой самостоятельности, к проявлению фантазии, чтобы каждый </w:t>
      </w:r>
      <w:r w:rsidRPr="007628C3">
        <w:rPr>
          <w:rFonts w:ascii="Times New Roman" w:eastAsia="Times New Roman" w:hAnsi="Times New Roman" w:cs="Times New Roman"/>
          <w:color w:val="000000"/>
        </w:rPr>
        <w:lastRenderedPageBreak/>
        <w:t>ребенок имел возможность для самореализации и приобрел опыт успешной творческой деятельности.</w:t>
      </w:r>
    </w:p>
    <w:p w:rsidR="00547C4C" w:rsidRPr="007628C3" w:rsidRDefault="00547C4C" w:rsidP="00064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47C4C" w:rsidRPr="007B4C63" w:rsidRDefault="00547C4C" w:rsidP="00547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6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628C3">
        <w:rPr>
          <w:rFonts w:ascii="Times New Roman" w:hAnsi="Times New Roman" w:cs="Times New Roman"/>
          <w:u w:val="single"/>
        </w:rPr>
        <w:t xml:space="preserve">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Извлечение из ФГОС </w:t>
      </w:r>
      <w:proofErr w:type="gramStart"/>
      <w:r w:rsidRPr="007628C3">
        <w:rPr>
          <w:rFonts w:ascii="Times New Roman" w:hAnsi="Times New Roman" w:cs="Times New Roman"/>
          <w:b/>
        </w:rPr>
        <w:t>ДО</w:t>
      </w:r>
      <w:proofErr w:type="gramEnd"/>
      <w:r w:rsidRPr="007628C3">
        <w:rPr>
          <w:rFonts w:ascii="Times New Roman" w:hAnsi="Times New Roman" w:cs="Times New Roman"/>
          <w:b/>
        </w:rPr>
        <w:t xml:space="preserve">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    Задачи образовательной деятельности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Поддерживать инициативность и самостоятельность ребенка в речевом общении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взрослыми и сверстниками, использование в практике общения описательных монологов и элементов объяснительной речи.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умение использовать вариативные формы приветствия, прощания, благодарности, обращения с просьбой.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умение пересказывать сказки, составлять описательные рассказы о предметах и объектах, по картинкам.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умение чистого произношения звуков родного языка, правильного </w:t>
      </w:r>
      <w:proofErr w:type="spellStart"/>
      <w:r w:rsidRPr="007628C3">
        <w:rPr>
          <w:rFonts w:ascii="Times New Roman" w:hAnsi="Times New Roman" w:cs="Times New Roman"/>
        </w:rPr>
        <w:t>словопроизношения</w:t>
      </w:r>
      <w:proofErr w:type="spellEnd"/>
      <w:r w:rsidRPr="007628C3">
        <w:rPr>
          <w:rFonts w:ascii="Times New Roman" w:hAnsi="Times New Roman" w:cs="Times New Roman"/>
        </w:rPr>
        <w:t xml:space="preserve">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Воспитывать интерес к литературе, соотносить литературные факты с имеющимся жизненным опытом, устанавливать причинные связи в тексте, </w:t>
      </w:r>
    </w:p>
    <w:p w:rsidR="002D2E8E" w:rsidRDefault="002D2E8E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воспроизводить текст по иллюстрациям.</w:t>
      </w:r>
    </w:p>
    <w:p w:rsidR="007B4C63" w:rsidRPr="007628C3" w:rsidRDefault="007B4C63" w:rsidP="00547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    Содержание образовательной деятельности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 xml:space="preserve"> </w:t>
      </w:r>
      <w:r w:rsidRPr="007628C3">
        <w:rPr>
          <w:rFonts w:ascii="Times New Roman" w:hAnsi="Times New Roman" w:cs="Times New Roman"/>
          <w:i/>
        </w:rPr>
        <w:t>-</w:t>
      </w:r>
      <w:r w:rsidRPr="007628C3">
        <w:rPr>
          <w:rFonts w:ascii="Times New Roman" w:hAnsi="Times New Roman" w:cs="Times New Roman"/>
          <w:b/>
          <w:i/>
        </w:rPr>
        <w:t>Владение речью как средством общения и культуры</w:t>
      </w:r>
      <w:r w:rsidRPr="007628C3">
        <w:rPr>
          <w:rFonts w:ascii="Times New Roman" w:hAnsi="Times New Roman" w:cs="Times New Roman"/>
        </w:rPr>
        <w:t xml:space="preserve">. 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собеседников; Использование средств интонационной речевой выразительности (силу голоса, интонацию, ритм и темп речи). </w:t>
      </w:r>
      <w:proofErr w:type="gramStart"/>
      <w:r w:rsidRPr="007628C3">
        <w:rPr>
          <w:rFonts w:ascii="Times New Roman" w:hAnsi="Times New Roman" w:cs="Times New Roman"/>
        </w:rPr>
        <w:t xml:space="preserve">Использование элементов объяснительной речи при сговоре на игру, при разрешении конфликтов; Освоение и использование вариативных формы приветствия (здравствуйте, добрый день, добрый вечер, доброе утро, привет); прощания (до свидания, до встречи, до завтра), обращения к взрослым и сверстникам с просьбой (разрешите пройти; дайте, пожалуйста), благодарностью (спасибо; большое  спасибо), обидой, жалобой. </w:t>
      </w:r>
      <w:proofErr w:type="gramEnd"/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Обращение к сверстнику по имени, к взрослому – по имени и отчеству.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 xml:space="preserve">  -</w:t>
      </w:r>
      <w:r w:rsidRPr="007628C3">
        <w:rPr>
          <w:rFonts w:ascii="Times New Roman" w:hAnsi="Times New Roman" w:cs="Times New Roman"/>
          <w:b/>
          <w:i/>
        </w:rPr>
        <w:t xml:space="preserve"> Развитие связной, грамматически правильной диалогической и монологической речи</w:t>
      </w:r>
      <w:r w:rsidRPr="007628C3">
        <w:rPr>
          <w:rFonts w:ascii="Times New Roman" w:hAnsi="Times New Roman" w:cs="Times New Roman"/>
        </w:rPr>
        <w:t>.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  <w:proofErr w:type="gramStart"/>
      <w:r w:rsidRPr="007628C3">
        <w:rPr>
          <w:rFonts w:ascii="Times New Roman" w:hAnsi="Times New Roman" w:cs="Times New Roman"/>
        </w:rPr>
        <w:t>Использование в речи полных, распространенных простых предложений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</w:t>
      </w:r>
      <w:proofErr w:type="gramEnd"/>
      <w:r w:rsidRPr="007628C3">
        <w:rPr>
          <w:rFonts w:ascii="Times New Roman" w:hAnsi="Times New Roman" w:cs="Times New Roman"/>
        </w:rPr>
        <w:t xml:space="preserve"> Зачем? </w:t>
      </w:r>
      <w:proofErr w:type="gramStart"/>
      <w:r w:rsidRPr="007628C3">
        <w:rPr>
          <w:rFonts w:ascii="Times New Roman" w:hAnsi="Times New Roman" w:cs="Times New Roman"/>
        </w:rPr>
        <w:t xml:space="preserve">Для чего?); составление описательных рассказов из 5—6 предложений о предметах и повествовательных рассказов из личного опыта; использование элементарных форм объяснительной речи. </w:t>
      </w:r>
      <w:proofErr w:type="gramEnd"/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>-Развитие речевого творчества</w:t>
      </w:r>
      <w:r w:rsidRPr="007628C3">
        <w:rPr>
          <w:rFonts w:ascii="Times New Roman" w:hAnsi="Times New Roman" w:cs="Times New Roman"/>
        </w:rPr>
        <w:t>: сочинение повествовательных рассказов по игрушкам, картинам; составление описательных загадок об игрушках, объектах природы</w:t>
      </w:r>
      <w:proofErr w:type="gramStart"/>
      <w:r w:rsidRPr="007628C3">
        <w:rPr>
          <w:rFonts w:ascii="Times New Roman" w:hAnsi="Times New Roman" w:cs="Times New Roman"/>
        </w:rPr>
        <w:t xml:space="preserve">. --       </w:t>
      </w:r>
      <w:proofErr w:type="gramEnd"/>
      <w:r w:rsidRPr="007628C3">
        <w:rPr>
          <w:rFonts w:ascii="Times New Roman" w:hAnsi="Times New Roman" w:cs="Times New Roman"/>
          <w:b/>
          <w:i/>
        </w:rPr>
        <w:t>Обогащение активного словаря</w:t>
      </w:r>
      <w:r w:rsidRPr="007628C3">
        <w:rPr>
          <w:rFonts w:ascii="Times New Roman" w:hAnsi="Times New Roman" w:cs="Times New Roman"/>
        </w:rPr>
        <w:t>.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  <w:proofErr w:type="gramStart"/>
      <w:r w:rsidRPr="007628C3">
        <w:rPr>
          <w:rFonts w:ascii="Times New Roman" w:hAnsi="Times New Roman" w:cs="Times New Roman"/>
        </w:rPr>
        <w:t xml:space="preserve">Освоение и использование в речи: названий предметов и материалов, из которых они изготовлены (ткань, бумага, дерево, резина); названий живых существ и сред их обитания (земля, почва, </w:t>
      </w:r>
      <w:r w:rsidRPr="007628C3">
        <w:rPr>
          <w:rFonts w:ascii="Times New Roman" w:hAnsi="Times New Roman" w:cs="Times New Roman"/>
        </w:rPr>
        <w:lastRenderedPageBreak/>
        <w:t>воздух), некоторых трудовых процессов (кормление животных, выращивание овощей, стирка белья, сервировка стола и др.);</w:t>
      </w:r>
      <w:proofErr w:type="gramEnd"/>
      <w:r w:rsidRPr="007628C3">
        <w:rPr>
          <w:rFonts w:ascii="Times New Roman" w:hAnsi="Times New Roman" w:cs="Times New Roman"/>
        </w:rPr>
        <w:t xml:space="preserve"> </w:t>
      </w:r>
      <w:proofErr w:type="gramStart"/>
      <w:r w:rsidRPr="007628C3">
        <w:rPr>
          <w:rFonts w:ascii="Times New Roman" w:hAnsi="Times New Roman" w:cs="Times New Roman"/>
        </w:rPr>
        <w:t>слов, обозначающих части предметов, объектов и явлений природы, их свойства и качества: цветовые оттенки, вкусовые качества, степени качества объектов (мягче, светлее, темнее, толще, тверже и т. п.), явлений (холодно, мокро, солнечно и др.);</w:t>
      </w:r>
      <w:proofErr w:type="gramEnd"/>
      <w:r w:rsidRPr="007628C3">
        <w:rPr>
          <w:rFonts w:ascii="Times New Roman" w:hAnsi="Times New Roman" w:cs="Times New Roman"/>
        </w:rPr>
        <w:t xml:space="preserve"> </w:t>
      </w:r>
      <w:proofErr w:type="gramStart"/>
      <w:r w:rsidRPr="007628C3">
        <w:rPr>
          <w:rFonts w:ascii="Times New Roman" w:hAnsi="Times New Roman" w:cs="Times New Roman"/>
        </w:rPr>
        <w:t xml:space="preserve">слов, обозначающих некоторые родовые и видовые обобщения (игрушки, посуда, животные, растения и др.), а также лежащие в основе этих обобщений существенные признаки (живые организмы — растут, размножаются, развиваются; посуда — это то, что необходимо людям для еды, приготовления и хранения пищи, и т. д.); слов извинения, участия, эмоционального сочувствия. </w:t>
      </w:r>
      <w:proofErr w:type="gramEnd"/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>Развитие звуковой и интонационной культуры речи, фонематического слуха.</w:t>
      </w:r>
      <w:r w:rsidRPr="007628C3">
        <w:rPr>
          <w:rFonts w:ascii="Times New Roman" w:hAnsi="Times New Roman" w:cs="Times New Roman"/>
        </w:rPr>
        <w:t xml:space="preserve"> Освоение произношения наиболее трудных — свистящих и шипящих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  <w:r w:rsidRPr="007628C3">
        <w:rPr>
          <w:rFonts w:ascii="Times New Roman" w:hAnsi="Times New Roman" w:cs="Times New Roman"/>
          <w:b/>
          <w:i/>
        </w:rPr>
        <w:t>-Формирование звуковой аналитико-синтетической активности как предпосылки обучения грамоте</w:t>
      </w:r>
      <w:r w:rsidRPr="007628C3">
        <w:rPr>
          <w:rFonts w:ascii="Times New Roman" w:hAnsi="Times New Roman" w:cs="Times New Roman"/>
        </w:rPr>
        <w:t xml:space="preserve">.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Понимание терминов «слово», «звук», использование их в речи; представления о том, что слова состоят и звуков, могут быть длинными и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 </w:t>
      </w:r>
    </w:p>
    <w:p w:rsidR="00547C4C" w:rsidRPr="007628C3" w:rsidRDefault="00547C4C" w:rsidP="00547C4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</w:rPr>
        <w:t xml:space="preserve"> </w:t>
      </w:r>
      <w:r w:rsidRPr="007628C3">
        <w:rPr>
          <w:rFonts w:ascii="Times New Roman" w:hAnsi="Times New Roman" w:cs="Times New Roman"/>
          <w:b/>
          <w:i/>
        </w:rPr>
        <w:t>- Знакомство с книжной культурой, детской литературой.</w:t>
      </w:r>
    </w:p>
    <w:p w:rsidR="00547C4C" w:rsidRPr="007B4C63" w:rsidRDefault="00547C4C" w:rsidP="007B4C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Проявление интереса </w:t>
      </w:r>
      <w:proofErr w:type="gramStart"/>
      <w:r w:rsidRPr="007628C3">
        <w:rPr>
          <w:rFonts w:ascii="Times New Roman" w:hAnsi="Times New Roman" w:cs="Times New Roman"/>
        </w:rPr>
        <w:t>к</w:t>
      </w:r>
      <w:proofErr w:type="gramEnd"/>
      <w:r w:rsidRPr="007628C3">
        <w:rPr>
          <w:rFonts w:ascii="Times New Roman" w:hAnsi="Times New Roman" w:cs="Times New Roman"/>
        </w:rPr>
        <w:t xml:space="preserve"> слушаю литературных произведений. Самостоятельный пересказ знакомых литературных произведений, воспрои</w:t>
      </w:r>
      <w:r w:rsidR="007B4C63">
        <w:rPr>
          <w:rFonts w:ascii="Times New Roman" w:hAnsi="Times New Roman" w:cs="Times New Roman"/>
        </w:rPr>
        <w:t>зведение текста по иллюстрациям</w:t>
      </w:r>
    </w:p>
    <w:p w:rsidR="00F7267F" w:rsidRDefault="00F7267F" w:rsidP="00064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B4C63" w:rsidRPr="007628C3" w:rsidRDefault="007B4C63" w:rsidP="00064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F7267F" w:rsidRPr="007B4C63" w:rsidRDefault="00F7267F" w:rsidP="00F72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C6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p w:rsidR="00F7267F" w:rsidRPr="007B4C63" w:rsidRDefault="00F7267F" w:rsidP="00F72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Извлечение из ФГОС </w:t>
      </w:r>
      <w:proofErr w:type="gramStart"/>
      <w:r w:rsidRPr="007628C3">
        <w:rPr>
          <w:rFonts w:ascii="Times New Roman" w:hAnsi="Times New Roman" w:cs="Times New Roman"/>
          <w:b/>
        </w:rPr>
        <w:t>ДО</w:t>
      </w:r>
      <w:proofErr w:type="gramEnd"/>
      <w:r w:rsidRPr="007628C3">
        <w:rPr>
          <w:rFonts w:ascii="Times New Roman" w:hAnsi="Times New Roman" w:cs="Times New Roman"/>
          <w:b/>
        </w:rPr>
        <w:t xml:space="preserve">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 </w:t>
      </w:r>
      <w:proofErr w:type="gramEnd"/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</w:t>
      </w:r>
    </w:p>
    <w:p w:rsidR="002D2E8E" w:rsidRPr="007628C3" w:rsidRDefault="00F7267F" w:rsidP="00064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7628C3">
        <w:rPr>
          <w:rFonts w:ascii="Times New Roman" w:eastAsia="Times New Roman" w:hAnsi="Times New Roman" w:cs="Times New Roman"/>
          <w:b/>
          <w:i/>
          <w:color w:val="000000"/>
        </w:rPr>
        <w:t>Изобразительное искусство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  </w:t>
      </w:r>
      <w:r w:rsidRPr="007628C3">
        <w:rPr>
          <w:rFonts w:ascii="Times New Roman" w:hAnsi="Times New Roman" w:cs="Times New Roman"/>
          <w:b/>
        </w:rPr>
        <w:t xml:space="preserve">Задачи образовательной деятельности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Воспитывать эмоционально-эстетические чувства, отклик на проявление прекрасного в предметах и явлениях окружающего мира, умения замечать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красоту окружающих предметов и объектов природы;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Формировать образные представления о предметах и явлениях мира и на их основе развивать умения изображать простые предметы и явления </w:t>
      </w:r>
      <w:proofErr w:type="gramStart"/>
      <w:r w:rsidRPr="007628C3">
        <w:rPr>
          <w:rFonts w:ascii="Times New Roman" w:hAnsi="Times New Roman" w:cs="Times New Roman"/>
        </w:rPr>
        <w:t>в</w:t>
      </w:r>
      <w:proofErr w:type="gramEnd"/>
      <w:r w:rsidRPr="007628C3">
        <w:rPr>
          <w:rFonts w:ascii="Times New Roman" w:hAnsi="Times New Roman" w:cs="Times New Roman"/>
        </w:rPr>
        <w:t xml:space="preserve">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собственной деятельности. </w:t>
      </w:r>
    </w:p>
    <w:p w:rsidR="007B4C63" w:rsidRPr="007628C3" w:rsidRDefault="007B4C63" w:rsidP="00064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  </w:t>
      </w:r>
      <w:r w:rsidRPr="007628C3">
        <w:rPr>
          <w:rFonts w:ascii="Times New Roman" w:hAnsi="Times New Roman" w:cs="Times New Roman"/>
          <w:b/>
        </w:rPr>
        <w:t xml:space="preserve">Содержание образовательной деятельности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Развитие умений художественно-эстетического восприятия: последовательно рассматривать предметы и произведения, узнавать изображенные предметы и </w:t>
      </w:r>
      <w:r w:rsidRPr="007628C3">
        <w:rPr>
          <w:rFonts w:ascii="Times New Roman" w:hAnsi="Times New Roman" w:cs="Times New Roman"/>
        </w:rPr>
        <w:lastRenderedPageBreak/>
        <w:t xml:space="preserve">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 </w:t>
      </w:r>
    </w:p>
    <w:p w:rsidR="004B671F" w:rsidRPr="007628C3" w:rsidRDefault="004B671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 xml:space="preserve">-  </w:t>
      </w:r>
      <w:r w:rsidR="00F7267F" w:rsidRPr="007628C3">
        <w:rPr>
          <w:rFonts w:ascii="Times New Roman" w:hAnsi="Times New Roman" w:cs="Times New Roman"/>
          <w:b/>
          <w:i/>
        </w:rPr>
        <w:t>Представления и опыт восприятия произведений искусства</w:t>
      </w:r>
      <w:r w:rsidR="00F7267F" w:rsidRPr="007628C3">
        <w:rPr>
          <w:rFonts w:ascii="Times New Roman" w:hAnsi="Times New Roman" w:cs="Times New Roman"/>
        </w:rPr>
        <w:t xml:space="preserve">: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Декоративно-прикладное искусство</w:t>
      </w:r>
      <w:r w:rsidRPr="007628C3">
        <w:rPr>
          <w:rFonts w:ascii="Times New Roman" w:hAnsi="Times New Roman" w:cs="Times New Roman"/>
        </w:rPr>
        <w:t xml:space="preserve">: знакомство с близкими </w:t>
      </w:r>
      <w:proofErr w:type="spellStart"/>
      <w:r w:rsidRPr="007628C3">
        <w:rPr>
          <w:rFonts w:ascii="Times New Roman" w:hAnsi="Times New Roman" w:cs="Times New Roman"/>
        </w:rPr>
        <w:t>оыпту</w:t>
      </w:r>
      <w:proofErr w:type="spellEnd"/>
      <w:r w:rsidRPr="007628C3">
        <w:rPr>
          <w:rFonts w:ascii="Times New Roman" w:hAnsi="Times New Roman" w:cs="Times New Roman"/>
        </w:rPr>
        <w:t xml:space="preserve">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</w:t>
      </w:r>
      <w:proofErr w:type="gramStart"/>
      <w:r w:rsidRPr="007628C3">
        <w:rPr>
          <w:rFonts w:ascii="Times New Roman" w:hAnsi="Times New Roman" w:cs="Times New Roman"/>
        </w:rPr>
        <w:t>Своеобразие некоторых узоров и орнаментов: кольца, дуги, точки; бутоны, листья; цветовые сочетания, традиционные образы.</w:t>
      </w:r>
      <w:proofErr w:type="gramEnd"/>
      <w:r w:rsidRPr="007628C3">
        <w:rPr>
          <w:rFonts w:ascii="Times New Roman" w:hAnsi="Times New Roman" w:cs="Times New Roman"/>
        </w:rPr>
        <w:t xml:space="preserve">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Графика:</w:t>
      </w:r>
      <w:r w:rsidRPr="007628C3">
        <w:rPr>
          <w:rFonts w:ascii="Times New Roman" w:hAnsi="Times New Roman" w:cs="Times New Roman"/>
        </w:rPr>
        <w:t xml:space="preserve"> особенности книжной графики: сопровождение иллюстрации текста; украшение книги. Ценность книги и необходимость бережного отношения к ним. Средства выразительности. Художники-иллюстраторы на конкретных примерах, близких детскому опыту: Е. и Н. </w:t>
      </w:r>
      <w:proofErr w:type="spellStart"/>
      <w:r w:rsidRPr="007628C3">
        <w:rPr>
          <w:rFonts w:ascii="Times New Roman" w:hAnsi="Times New Roman" w:cs="Times New Roman"/>
        </w:rPr>
        <w:t>Чарушины</w:t>
      </w:r>
      <w:proofErr w:type="spellEnd"/>
      <w:r w:rsidRPr="007628C3">
        <w:rPr>
          <w:rFonts w:ascii="Times New Roman" w:hAnsi="Times New Roman" w:cs="Times New Roman"/>
        </w:rPr>
        <w:t xml:space="preserve">, Н. Кочергин, Т. Юфа, Т. Маврина, М. </w:t>
      </w:r>
      <w:proofErr w:type="spellStart"/>
      <w:r w:rsidRPr="007628C3">
        <w:rPr>
          <w:rFonts w:ascii="Times New Roman" w:hAnsi="Times New Roman" w:cs="Times New Roman"/>
        </w:rPr>
        <w:t>Митурич</w:t>
      </w:r>
      <w:proofErr w:type="spellEnd"/>
      <w:r w:rsidRPr="007628C3">
        <w:rPr>
          <w:rFonts w:ascii="Times New Roman" w:hAnsi="Times New Roman" w:cs="Times New Roman"/>
        </w:rPr>
        <w:t xml:space="preserve"> и др. Живопись: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Скульптуре:</w:t>
      </w:r>
      <w:r w:rsidRPr="007628C3">
        <w:rPr>
          <w:rFonts w:ascii="Times New Roman" w:hAnsi="Times New Roman" w:cs="Times New Roman"/>
        </w:rPr>
        <w:t xml:space="preserve"> способы создания скульптуры: пластика, высекание. Особенности её содержания - отображение животных (анималистка), портреты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человека и бытовые сценки; средства выразительности: объемность, статика и движение, материала. Восприятие скульптуры разного вида: малая пластика, декоративная. </w:t>
      </w:r>
    </w:p>
    <w:p w:rsidR="00F7267F" w:rsidRPr="007628C3" w:rsidRDefault="00F7267F" w:rsidP="00F7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Архитектуры:</w:t>
      </w:r>
      <w:r w:rsidRPr="007628C3">
        <w:rPr>
          <w:rFonts w:ascii="Times New Roman" w:hAnsi="Times New Roman" w:cs="Times New Roman"/>
        </w:rPr>
        <w:t xml:space="preserve"> представления о том, что окружающие детей сооружения – дома – архитектурные сооружения. Сходство и различие домов по используемым материалам, внешним конструктивным решениям. 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художник, создает выразительный образ. 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 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проявлению детьми бережного отношения к книгам, игрушкам, предметам народных промыслов, начальный опыт коллекционирования. </w:t>
      </w:r>
    </w:p>
    <w:p w:rsidR="00547C4C" w:rsidRPr="007628C3" w:rsidRDefault="00F7267F" w:rsidP="00F7267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Первое посещение музея</w:t>
      </w:r>
      <w:r w:rsidRPr="007628C3">
        <w:rPr>
          <w:rFonts w:ascii="Times New Roman" w:hAnsi="Times New Roman" w:cs="Times New Roman"/>
        </w:rPr>
        <w:t>. Представления о музее, произведениях искусства в музее, правилах поведения (на примере музея игрушек). Интерес детей к посещению музея</w:t>
      </w:r>
    </w:p>
    <w:p w:rsidR="00A165DE" w:rsidRPr="007628C3" w:rsidRDefault="00A165DE" w:rsidP="00F7267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</w:rPr>
      </w:pP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  <w:b/>
          <w:i/>
        </w:rPr>
        <w:t xml:space="preserve">Развитие продуктивной деятельности и детского творчества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t xml:space="preserve">     Задачи образовательной деятельности</w:t>
      </w:r>
      <w:r w:rsidRPr="007628C3">
        <w:rPr>
          <w:rFonts w:ascii="Times New Roman" w:hAnsi="Times New Roman" w:cs="Times New Roman"/>
        </w:rPr>
        <w:t xml:space="preserve">: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Активизировать интерес к разнообразной изобразительной деятельности;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Поощрять желание и развивать умения воплощать в процессе создания образа собственные впечатления, переживания; поддерживать творческое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начало в процессе восприятия прекрасного и собственной изобразительной деятельности.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‒ Развивать сенсорные, эмоционально-эстетические, творческие и познавательные способности.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  </w:t>
      </w:r>
      <w:r w:rsidRPr="007628C3">
        <w:rPr>
          <w:rFonts w:ascii="Times New Roman" w:hAnsi="Times New Roman" w:cs="Times New Roman"/>
          <w:b/>
        </w:rPr>
        <w:t xml:space="preserve">Содержание образовательной деятельности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 </w:t>
      </w:r>
      <w:proofErr w:type="gramStart"/>
      <w:r w:rsidRPr="007628C3">
        <w:rPr>
          <w:rFonts w:ascii="Times New Roman" w:hAnsi="Times New Roman" w:cs="Times New Roman"/>
        </w:rPr>
        <w:t xml:space="preserve">Развитие умений принимать замысел будущей работы, предложенный педагогом или поставленной самостоятельно. </w:t>
      </w:r>
      <w:proofErr w:type="gramEnd"/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пропорций; устанавливать ассоциативные связи между свойствами предметов, деталями конструктора и образами. </w:t>
      </w:r>
      <w:proofErr w:type="gramEnd"/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</w:t>
      </w:r>
      <w:r w:rsidRPr="007628C3">
        <w:rPr>
          <w:rFonts w:ascii="Times New Roman" w:hAnsi="Times New Roman" w:cs="Times New Roman"/>
        </w:rPr>
        <w:lastRenderedPageBreak/>
        <w:t xml:space="preserve">конструировании передавать пространственно-структурные особенности постройки. Освоения детьми обобщенных способов изображения (дугой, на основе овала и т.п.).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>Изобразительно-выразительные умения</w:t>
      </w:r>
      <w:r w:rsidRPr="007628C3">
        <w:rPr>
          <w:rFonts w:ascii="Times New Roman" w:hAnsi="Times New Roman" w:cs="Times New Roman"/>
        </w:rPr>
        <w:t xml:space="preserve">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Развитие умений в сюжетном изображении передавать пространственные отношения, при рисовании по мотивам сказок передавать признаки сказочности цветовым решением, атрибутами; в декоративном изображении нарядно украшать предметную и геометрическую основу с помощью ритма пятен, геометрических элементов узора; в лепке - посредством </w:t>
      </w:r>
      <w:proofErr w:type="spellStart"/>
      <w:r w:rsidRPr="007628C3">
        <w:rPr>
          <w:rFonts w:ascii="Times New Roman" w:hAnsi="Times New Roman" w:cs="Times New Roman"/>
        </w:rPr>
        <w:t>налепов</w:t>
      </w:r>
      <w:proofErr w:type="spellEnd"/>
      <w:r w:rsidRPr="007628C3">
        <w:rPr>
          <w:rFonts w:ascii="Times New Roman" w:hAnsi="Times New Roman" w:cs="Times New Roman"/>
        </w:rPr>
        <w:t xml:space="preserve">, узора стекой; соотносить цвет и элементы декора с фоном. Умения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создавать несложную композицию из изготовленных предметов. 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i/>
        </w:rPr>
        <w:t>Технические умения</w:t>
      </w:r>
      <w:r w:rsidRPr="007628C3">
        <w:rPr>
          <w:rFonts w:ascii="Times New Roman" w:hAnsi="Times New Roman" w:cs="Times New Roman"/>
        </w:rPr>
        <w:t xml:space="preserve">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  <w:u w:val="single"/>
        </w:rPr>
        <w:t>В рисовании</w:t>
      </w:r>
      <w:r w:rsidRPr="007628C3">
        <w:rPr>
          <w:rFonts w:ascii="Times New Roman" w:hAnsi="Times New Roman" w:cs="Times New Roman"/>
        </w:rPr>
        <w:t xml:space="preserve">: 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  <w:u w:val="single"/>
        </w:rPr>
        <w:t>. В аппликации</w:t>
      </w:r>
      <w:r w:rsidRPr="007628C3">
        <w:rPr>
          <w:rFonts w:ascii="Times New Roman" w:hAnsi="Times New Roman" w:cs="Times New Roman"/>
        </w:rPr>
        <w:t>: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  <w:u w:val="single"/>
        </w:rPr>
        <w:t>В лепке:</w:t>
      </w:r>
      <w:r w:rsidRPr="007628C3">
        <w:rPr>
          <w:rFonts w:ascii="Times New Roman" w:hAnsi="Times New Roman" w:cs="Times New Roman"/>
        </w:rPr>
        <w:t xml:space="preserve">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  <w:u w:val="single"/>
        </w:rPr>
        <w:t>В конструировании</w:t>
      </w:r>
      <w:r w:rsidRPr="007628C3">
        <w:rPr>
          <w:rFonts w:ascii="Times New Roman" w:hAnsi="Times New Roman" w:cs="Times New Roman"/>
        </w:rPr>
        <w:t xml:space="preserve"> из готовых геометрических фигур: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Умения выполнять простые постройки. Освоение способов замещения форм, придания им устойчивости, прочности, использования перекрытий.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Конструирование из бумаги: освоение обобщенных способов складывания различных поделок: складывание квадрат; приклеивание к основной форме деталей. Конструирование из природного материала: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Интеграция видов деятельности.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Использование несложных схем сложения для выполнения работы в лепке, аппликации, конструировании; частичное преобразование постройки,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работы в соответствии с условием.  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работу, радоваться результату. Обыгрывание изображений. Опыт участия в совместном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 и детьми изобразительном творчестве, сотрудничество с другими детьми в процессе выполнения коллективных работ.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ХУДОЖЕСТВЕННАЯ ЛИТЕРАТУРА </w:t>
      </w:r>
    </w:p>
    <w:p w:rsidR="002D2E8E" w:rsidRPr="007628C3" w:rsidRDefault="002D2E8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Задачи образовательной деятельности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 Расширять опыт слушания литературных произведений за счет разных жанров фольклора (прибаутки, загадки, </w:t>
      </w:r>
      <w:proofErr w:type="spellStart"/>
      <w:r w:rsidRPr="007628C3">
        <w:rPr>
          <w:rFonts w:ascii="Times New Roman" w:hAnsi="Times New Roman" w:cs="Times New Roman"/>
        </w:rPr>
        <w:t>заклички</w:t>
      </w:r>
      <w:proofErr w:type="spellEnd"/>
      <w:r w:rsidRPr="007628C3">
        <w:rPr>
          <w:rFonts w:ascii="Times New Roman" w:hAnsi="Times New Roman" w:cs="Times New Roman"/>
        </w:rPr>
        <w:t xml:space="preserve">, небылицы, сказки о </w:t>
      </w:r>
      <w:proofErr w:type="gramEnd"/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lastRenderedPageBreak/>
        <w:t xml:space="preserve"> Углублять у детей интерес к литературе, воспитывать желание к постоянному общению с книгой в совместной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 и самостоятельной деятельности.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умения воспринимать текст: понимать основное содержание, устанавливать временные и простые причинные связи, называть главные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 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7628C3">
        <w:rPr>
          <w:rFonts w:ascii="Times New Roman" w:hAnsi="Times New Roman" w:cs="Times New Roman"/>
        </w:rPr>
        <w:t>потешки</w:t>
      </w:r>
      <w:proofErr w:type="spellEnd"/>
      <w:r w:rsidRPr="007628C3">
        <w:rPr>
          <w:rFonts w:ascii="Times New Roman" w:hAnsi="Times New Roman" w:cs="Times New Roman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</w:t>
      </w:r>
      <w:proofErr w:type="gramEnd"/>
    </w:p>
    <w:p w:rsidR="002D2E8E" w:rsidRPr="007B4C63" w:rsidRDefault="002D2E8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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</w:t>
      </w:r>
      <w:r w:rsidRPr="007628C3">
        <w:rPr>
          <w:rFonts w:ascii="Times New Roman" w:hAnsi="Times New Roman" w:cs="Times New Roman"/>
          <w:b/>
        </w:rPr>
        <w:t xml:space="preserve">  Содержание образовательной деятельности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Расширение читательских интересов детей к литературе. Получение удовольствия от общения с книгой, стремление к повторной встрече с ней. Восприятие литературного текста. 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событиям. Творческая деятельность на основе литературного текста. 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</w:t>
      </w:r>
      <w:proofErr w:type="spellStart"/>
      <w:r w:rsidRPr="007628C3">
        <w:rPr>
          <w:rFonts w:ascii="Times New Roman" w:hAnsi="Times New Roman" w:cs="Times New Roman"/>
        </w:rPr>
        <w:t>пересказывании</w:t>
      </w:r>
      <w:proofErr w:type="spellEnd"/>
      <w:r w:rsidRPr="007628C3">
        <w:rPr>
          <w:rFonts w:ascii="Times New Roman" w:hAnsi="Times New Roman" w:cs="Times New Roman"/>
        </w:rPr>
        <w:t xml:space="preserve"> и чтении наизусть текста; в разных видах театрализованной деятельности.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МУЗЫКА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  </w:t>
      </w:r>
      <w:r w:rsidRPr="007628C3">
        <w:rPr>
          <w:rFonts w:ascii="Times New Roman" w:hAnsi="Times New Roman" w:cs="Times New Roman"/>
          <w:b/>
        </w:rPr>
        <w:t xml:space="preserve">Задачи образовательной деятельности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воспитывать </w:t>
      </w:r>
      <w:proofErr w:type="spellStart"/>
      <w:r w:rsidRPr="007628C3">
        <w:rPr>
          <w:rFonts w:ascii="Times New Roman" w:hAnsi="Times New Roman" w:cs="Times New Roman"/>
        </w:rPr>
        <w:t>слушательскую</w:t>
      </w:r>
      <w:proofErr w:type="spellEnd"/>
      <w:r w:rsidRPr="007628C3">
        <w:rPr>
          <w:rFonts w:ascii="Times New Roman" w:hAnsi="Times New Roman" w:cs="Times New Roman"/>
        </w:rPr>
        <w:t xml:space="preserve"> культуру детей, развивать умения понимать и интерпретировать выразительные средства музыки;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умения общаться и сообщать о себе, своем настроении с помощью музыки;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музыкальный слух - интонационный, мелодический, гармонический, ладовый; обучать элементарной музыкальной грамоте.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координацию слуха и голоса, формировать начальные певческие навыки;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способствовать освоению детьми приемов игры на детских музыкальных инструментах;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u w:val="single"/>
        </w:rPr>
        <w:t> способствовать освоению элементов танца и ритмопластики для создания музыкальных</w:t>
      </w:r>
      <w:r w:rsidRPr="007628C3">
        <w:rPr>
          <w:rFonts w:ascii="Times New Roman" w:hAnsi="Times New Roman" w:cs="Times New Roman"/>
        </w:rPr>
        <w:t xml:space="preserve"> двигательных образов в играх и драматизациях; </w:t>
      </w:r>
    </w:p>
    <w:p w:rsidR="002D2E8E" w:rsidRPr="007628C3" w:rsidRDefault="002D2E8E" w:rsidP="002D2E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стимулировать желание ребенка самостоятельно заниматься музыкальной деятельностью. </w:t>
      </w:r>
    </w:p>
    <w:p w:rsidR="002D2E8E" w:rsidRPr="007628C3" w:rsidRDefault="002D2E8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Содержание образовательной деятельности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Распознавание настроения музыки на примере уже знакомых метроритмических рисунков. Понимание того, что чувства людей от радости до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печали отражаются во множестве произведений искусства, в том числе и в музыке. Анализ музыкальной формы двух- и трех частных произведений.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</w:t>
      </w:r>
      <w:proofErr w:type="gramStart"/>
      <w:r w:rsidRPr="007628C3">
        <w:rPr>
          <w:rFonts w:ascii="Times New Roman" w:hAnsi="Times New Roman" w:cs="Times New Roman"/>
        </w:rPr>
        <w:t>звуковыми</w:t>
      </w:r>
      <w:proofErr w:type="gramEnd"/>
      <w:r w:rsidRPr="007628C3">
        <w:rPr>
          <w:rFonts w:ascii="Times New Roman" w:hAnsi="Times New Roman" w:cs="Times New Roman"/>
        </w:rPr>
        <w:t xml:space="preserve"> сенсорными </w:t>
      </w:r>
      <w:proofErr w:type="spellStart"/>
      <w:r w:rsidRPr="007628C3">
        <w:rPr>
          <w:rFonts w:ascii="Times New Roman" w:hAnsi="Times New Roman" w:cs="Times New Roman"/>
        </w:rPr>
        <w:t>предэталонами</w:t>
      </w:r>
      <w:proofErr w:type="spellEnd"/>
      <w:r w:rsidRPr="007628C3">
        <w:rPr>
          <w:rFonts w:ascii="Times New Roman" w:hAnsi="Times New Roman" w:cs="Times New Roman"/>
        </w:rPr>
        <w:t xml:space="preserve">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A165DE" w:rsidRPr="007628C3" w:rsidRDefault="00A165DE" w:rsidP="00F7267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</w:rPr>
      </w:pPr>
    </w:p>
    <w:p w:rsidR="00A165DE" w:rsidRPr="007628C3" w:rsidRDefault="00A165DE" w:rsidP="00F7267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81ABA" w:rsidRPr="007B4C63" w:rsidRDefault="009F300B" w:rsidP="00D81ABA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B4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7A6E50" w:rsidRPr="007B4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Образовательная область «Физическое развитие»</w:t>
      </w:r>
    </w:p>
    <w:p w:rsidR="00D81ABA" w:rsidRPr="007628C3" w:rsidRDefault="00D81ABA" w:rsidP="00D81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D81ABA" w:rsidRPr="007628C3" w:rsidRDefault="00D81ABA" w:rsidP="00D81A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Извлечение из ФГОС </w:t>
      </w:r>
      <w:proofErr w:type="gramStart"/>
      <w:r w:rsidRPr="007628C3">
        <w:rPr>
          <w:rFonts w:ascii="Times New Roman" w:hAnsi="Times New Roman" w:cs="Times New Roman"/>
          <w:b/>
        </w:rPr>
        <w:t>ДО</w:t>
      </w:r>
      <w:proofErr w:type="gramEnd"/>
      <w:r w:rsidRPr="007628C3">
        <w:rPr>
          <w:rFonts w:ascii="Times New Roman" w:hAnsi="Times New Roman" w:cs="Times New Roman"/>
          <w:b/>
        </w:rPr>
        <w:t xml:space="preserve"> </w:t>
      </w:r>
    </w:p>
    <w:p w:rsidR="00D81ABA" w:rsidRPr="007628C3" w:rsidRDefault="00D81ABA" w:rsidP="00D81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628C3">
        <w:rPr>
          <w:rFonts w:ascii="Times New Roman" w:hAnsi="Times New Roman" w:cs="Times New Roman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628C3">
        <w:rPr>
          <w:rFonts w:ascii="Times New Roman" w:hAnsi="Times New Roman" w:cs="Times New Roman"/>
        </w:rPr>
        <w:t>саморегуляции</w:t>
      </w:r>
      <w:proofErr w:type="spellEnd"/>
      <w:r w:rsidRPr="007628C3">
        <w:rPr>
          <w:rFonts w:ascii="Times New Roman" w:hAnsi="Times New Roman" w:cs="Times New Roman"/>
        </w:rPr>
        <w:t xml:space="preserve"> в двигательной сфере;</w:t>
      </w:r>
      <w:proofErr w:type="gramEnd"/>
      <w:r w:rsidRPr="007628C3">
        <w:rPr>
          <w:rFonts w:ascii="Times New Roman" w:hAnsi="Times New Roman" w:cs="Times New Roman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8273E" w:rsidRPr="007628C3" w:rsidRDefault="0028273E" w:rsidP="00D81A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    </w:t>
      </w:r>
      <w:r w:rsidRPr="007628C3">
        <w:rPr>
          <w:rFonts w:ascii="Times New Roman" w:hAnsi="Times New Roman" w:cs="Times New Roman"/>
          <w:b/>
        </w:rPr>
        <w:t xml:space="preserve">Задачи образовательной деятельности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умения уверенно и активно выполнять основные элементы техники </w:t>
      </w:r>
      <w:proofErr w:type="spellStart"/>
      <w:r w:rsidRPr="007628C3">
        <w:rPr>
          <w:rFonts w:ascii="Times New Roman" w:hAnsi="Times New Roman" w:cs="Times New Roman"/>
        </w:rPr>
        <w:t>общеразвивающих</w:t>
      </w:r>
      <w:proofErr w:type="spellEnd"/>
      <w:r w:rsidRPr="007628C3">
        <w:rPr>
          <w:rFonts w:ascii="Times New Roman" w:hAnsi="Times New Roman" w:cs="Times New Roman"/>
        </w:rPr>
        <w:t xml:space="preserve">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Целенаправленно развивать скоростно-силовые качества, координацию, общую выносливость, силу, гибкость.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Формировать у детей потребность в двигательной активности, интерес к выполнению элементарных правил здорового образа жизни.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D81ABA" w:rsidRPr="007628C3" w:rsidRDefault="00D81ABA" w:rsidP="00D81A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ABA" w:rsidRPr="007628C3" w:rsidRDefault="00D81ABA" w:rsidP="00D81A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</w:t>
      </w:r>
      <w:r w:rsidRPr="007628C3">
        <w:rPr>
          <w:rFonts w:ascii="Times New Roman" w:hAnsi="Times New Roman" w:cs="Times New Roman"/>
          <w:b/>
        </w:rPr>
        <w:t xml:space="preserve"> Содержание образовательной деятельности</w:t>
      </w:r>
    </w:p>
    <w:p w:rsidR="004E3531" w:rsidRPr="007628C3" w:rsidRDefault="004E3531" w:rsidP="00D81AB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165DE" w:rsidRPr="007628C3" w:rsidRDefault="004E3531" w:rsidP="00D81AB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  <w:b/>
          <w:i/>
        </w:rPr>
        <w:t>Двигательная деятельность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Порядковые упражнения.</w:t>
      </w:r>
      <w:r w:rsidRPr="007628C3">
        <w:rPr>
          <w:rFonts w:ascii="Times New Roman" w:hAnsi="Times New Roman" w:cs="Times New Roman"/>
        </w:rPr>
        <w:t xml:space="preserve"> Построение в колонну по одному по росту. Перестроения </w:t>
      </w:r>
      <w:proofErr w:type="gramStart"/>
      <w:r w:rsidRPr="007628C3">
        <w:rPr>
          <w:rFonts w:ascii="Times New Roman" w:hAnsi="Times New Roman" w:cs="Times New Roman"/>
        </w:rPr>
        <w:t>из колонны по одному в колонну по два в движении</w:t>
      </w:r>
      <w:proofErr w:type="gramEnd"/>
      <w:r w:rsidRPr="007628C3">
        <w:rPr>
          <w:rFonts w:ascii="Times New Roman" w:hAnsi="Times New Roman" w:cs="Times New Roman"/>
        </w:rPr>
        <w:t xml:space="preserve">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 </w:t>
      </w:r>
      <w:proofErr w:type="spellStart"/>
      <w:r w:rsidRPr="007628C3">
        <w:rPr>
          <w:rFonts w:ascii="Times New Roman" w:hAnsi="Times New Roman" w:cs="Times New Roman"/>
        </w:rPr>
        <w:t>Общеразвивающие</w:t>
      </w:r>
      <w:proofErr w:type="spellEnd"/>
      <w:r w:rsidRPr="007628C3">
        <w:rPr>
          <w:rFonts w:ascii="Times New Roman" w:hAnsi="Times New Roman" w:cs="Times New Roman"/>
        </w:rPr>
        <w:t xml:space="preserve"> упражнения. Традиционные </w:t>
      </w:r>
      <w:proofErr w:type="spellStart"/>
      <w:r w:rsidRPr="007628C3">
        <w:rPr>
          <w:rFonts w:ascii="Times New Roman" w:hAnsi="Times New Roman" w:cs="Times New Roman"/>
        </w:rPr>
        <w:t>четырехчастные</w:t>
      </w:r>
      <w:proofErr w:type="spellEnd"/>
      <w:r w:rsidRPr="007628C3">
        <w:rPr>
          <w:rFonts w:ascii="Times New Roman" w:hAnsi="Times New Roman" w:cs="Times New Roman"/>
        </w:rPr>
        <w:t xml:space="preserve"> </w:t>
      </w:r>
      <w:proofErr w:type="spellStart"/>
      <w:r w:rsidRPr="007628C3">
        <w:rPr>
          <w:rFonts w:ascii="Times New Roman" w:hAnsi="Times New Roman" w:cs="Times New Roman"/>
        </w:rPr>
        <w:t>общеразвивающие</w:t>
      </w:r>
      <w:proofErr w:type="spellEnd"/>
      <w:r w:rsidRPr="007628C3">
        <w:rPr>
          <w:rFonts w:ascii="Times New Roman" w:hAnsi="Times New Roman" w:cs="Times New Roman"/>
        </w:rPr>
        <w:t xml:space="preserve">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 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Основные движения:</w:t>
      </w:r>
      <w:r w:rsidRPr="007628C3">
        <w:rPr>
          <w:rFonts w:ascii="Times New Roman" w:hAnsi="Times New Roman" w:cs="Times New Roman"/>
        </w:rPr>
        <w:t xml:space="preserve"> 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8C3">
        <w:rPr>
          <w:rFonts w:ascii="Times New Roman" w:hAnsi="Times New Roman" w:cs="Times New Roman"/>
        </w:rPr>
        <w:t xml:space="preserve">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</w:t>
      </w:r>
      <w:r w:rsidRPr="007628C3">
        <w:rPr>
          <w:rFonts w:ascii="Times New Roman" w:hAnsi="Times New Roman" w:cs="Times New Roman"/>
          <w:i/>
        </w:rPr>
        <w:t>Ходьба</w:t>
      </w:r>
      <w:r w:rsidRPr="007628C3">
        <w:rPr>
          <w:rFonts w:ascii="Times New Roman" w:hAnsi="Times New Roman" w:cs="Times New Roman"/>
        </w:rPr>
        <w:t xml:space="preserve"> с сохранением правильной осанки, заданного темпа (быстрого, умеренного, медленного). </w:t>
      </w:r>
      <w:r w:rsidRPr="007628C3">
        <w:rPr>
          <w:rFonts w:ascii="Times New Roman" w:hAnsi="Times New Roman" w:cs="Times New Roman"/>
          <w:i/>
        </w:rPr>
        <w:t>Бег.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Бег с энергичным отталкиванием мягким приземлением и сохранением равновесия. </w:t>
      </w:r>
      <w:proofErr w:type="gramStart"/>
      <w:r w:rsidRPr="007628C3">
        <w:rPr>
          <w:rFonts w:ascii="Times New Roman" w:hAnsi="Times New Roman" w:cs="Times New Roman"/>
        </w:rPr>
        <w:t>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</w:t>
      </w:r>
      <w:proofErr w:type="gramEnd"/>
      <w:r w:rsidRPr="007628C3">
        <w:rPr>
          <w:rFonts w:ascii="Times New Roman" w:hAnsi="Times New Roman" w:cs="Times New Roman"/>
        </w:rPr>
        <w:t xml:space="preserve"> челночный бег (5х3=15)), ведение колонны. 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8C3">
        <w:rPr>
          <w:rFonts w:ascii="Times New Roman" w:hAnsi="Times New Roman" w:cs="Times New Roman"/>
          <w:i/>
        </w:rPr>
        <w:t>Бросание, ловля, метание.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lastRenderedPageBreak/>
        <w:t xml:space="preserve"> Ловля мяча с расстояния 1,5 м, отбивание его об пол не менее 5 раз подряд. Правильные исходные положения при метании.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  <w:r w:rsidRPr="007628C3">
        <w:rPr>
          <w:rFonts w:ascii="Times New Roman" w:hAnsi="Times New Roman" w:cs="Times New Roman"/>
          <w:i/>
        </w:rPr>
        <w:t>Ползание, лазанье</w:t>
      </w:r>
      <w:r w:rsidRPr="007628C3">
        <w:rPr>
          <w:rFonts w:ascii="Times New Roman" w:hAnsi="Times New Roman" w:cs="Times New Roman"/>
        </w:rPr>
        <w:t>.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Ползание разными способами; </w:t>
      </w:r>
      <w:proofErr w:type="spellStart"/>
      <w:r w:rsidRPr="007628C3">
        <w:rPr>
          <w:rFonts w:ascii="Times New Roman" w:hAnsi="Times New Roman" w:cs="Times New Roman"/>
        </w:rPr>
        <w:t>пролезание</w:t>
      </w:r>
      <w:proofErr w:type="spellEnd"/>
      <w:r w:rsidRPr="007628C3">
        <w:rPr>
          <w:rFonts w:ascii="Times New Roman" w:hAnsi="Times New Roman" w:cs="Times New Roman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</w:t>
      </w:r>
      <w:proofErr w:type="gramStart"/>
      <w:r w:rsidRPr="007628C3">
        <w:rPr>
          <w:rFonts w:ascii="Times New Roman" w:hAnsi="Times New Roman" w:cs="Times New Roman"/>
        </w:rPr>
        <w:t>шагом</w:t>
      </w:r>
      <w:proofErr w:type="gramEnd"/>
      <w:r w:rsidRPr="007628C3">
        <w:rPr>
          <w:rFonts w:ascii="Times New Roman" w:hAnsi="Times New Roman" w:cs="Times New Roman"/>
        </w:rPr>
        <w:t xml:space="preserve"> не пропуская реек, </w:t>
      </w:r>
      <w:proofErr w:type="spellStart"/>
      <w:r w:rsidRPr="007628C3">
        <w:rPr>
          <w:rFonts w:ascii="Times New Roman" w:hAnsi="Times New Roman" w:cs="Times New Roman"/>
        </w:rPr>
        <w:t>перелезание</w:t>
      </w:r>
      <w:proofErr w:type="spellEnd"/>
      <w:r w:rsidRPr="007628C3">
        <w:rPr>
          <w:rFonts w:ascii="Times New Roman" w:hAnsi="Times New Roman" w:cs="Times New Roman"/>
        </w:rPr>
        <w:t xml:space="preserve"> с одного пролета лестницы на другой вправо, влево, не пропуская реек,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 xml:space="preserve"> Прыжки</w:t>
      </w:r>
      <w:r w:rsidRPr="007628C3">
        <w:rPr>
          <w:rFonts w:ascii="Times New Roman" w:hAnsi="Times New Roman" w:cs="Times New Roman"/>
        </w:rPr>
        <w:t xml:space="preserve">. Прыжки на двух ногах с поворотами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>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</w:t>
      </w:r>
      <w:proofErr w:type="spellStart"/>
      <w:r w:rsidRPr="007628C3">
        <w:rPr>
          <w:rFonts w:ascii="Times New Roman" w:hAnsi="Times New Roman" w:cs="Times New Roman"/>
        </w:rPr>
        <w:t>вспрыгивание</w:t>
      </w:r>
      <w:proofErr w:type="spellEnd"/>
      <w:r w:rsidRPr="007628C3">
        <w:rPr>
          <w:rFonts w:ascii="Times New Roman" w:hAnsi="Times New Roman" w:cs="Times New Roman"/>
        </w:rPr>
        <w:t xml:space="preserve"> на высоту 15—20 см.). </w:t>
      </w:r>
      <w:proofErr w:type="gramEnd"/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Сохранение равновесия после вращений, или в заданных положениях: стоя на одной ноге, на приподнятой поверхности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. Подвижные игры:</w:t>
      </w:r>
      <w:r w:rsidRPr="007628C3">
        <w:rPr>
          <w:rFonts w:ascii="Times New Roman" w:hAnsi="Times New Roman" w:cs="Times New Roman"/>
        </w:rPr>
        <w:t xml:space="preserve"> правила;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i/>
        </w:rPr>
        <w:t>Спортивные упражнения.</w:t>
      </w:r>
    </w:p>
    <w:p w:rsidR="004E3531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Ходьба </w:t>
      </w:r>
      <w:proofErr w:type="gramStart"/>
      <w:r w:rsidRPr="007628C3">
        <w:rPr>
          <w:rFonts w:ascii="Times New Roman" w:hAnsi="Times New Roman" w:cs="Times New Roman"/>
        </w:rPr>
        <w:t>лыжах</w:t>
      </w:r>
      <w:proofErr w:type="gramEnd"/>
      <w:r w:rsidRPr="007628C3">
        <w:rPr>
          <w:rFonts w:ascii="Times New Roman" w:hAnsi="Times New Roman" w:cs="Times New Roman"/>
        </w:rPr>
        <w:t xml:space="preserve"> — скользящий шаг, повороты на месте, подъемы на гору ступающим шагом и </w:t>
      </w:r>
      <w:proofErr w:type="spellStart"/>
      <w:r w:rsidRPr="007628C3">
        <w:rPr>
          <w:rFonts w:ascii="Times New Roman" w:hAnsi="Times New Roman" w:cs="Times New Roman"/>
        </w:rPr>
        <w:t>полуелочкой</w:t>
      </w:r>
      <w:proofErr w:type="spellEnd"/>
      <w:r w:rsidRPr="007628C3">
        <w:rPr>
          <w:rFonts w:ascii="Times New Roman" w:hAnsi="Times New Roman" w:cs="Times New Roman"/>
        </w:rPr>
        <w:t xml:space="preserve">, правила надевания и переноса лыж под рукой. Катание на санках (подъем с санками на горку, скатывание с горки, торможение при спуске; катание на санках друг друга). </w:t>
      </w:r>
      <w:proofErr w:type="gramStart"/>
      <w:r w:rsidRPr="007628C3">
        <w:rPr>
          <w:rFonts w:ascii="Times New Roman" w:hAnsi="Times New Roman" w:cs="Times New Roman"/>
        </w:rPr>
        <w:t>Катание на двух- и трехколесном велосипеде: по прямой, по кругу, «змейкой», с поворотами.</w:t>
      </w:r>
      <w:proofErr w:type="gramEnd"/>
    </w:p>
    <w:p w:rsidR="00826C85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  <w:proofErr w:type="gramStart"/>
      <w:r w:rsidRPr="007628C3">
        <w:rPr>
          <w:rFonts w:ascii="Times New Roman" w:hAnsi="Times New Roman" w:cs="Times New Roman"/>
          <w:i/>
        </w:rPr>
        <w:t>Ритмические движения</w:t>
      </w:r>
      <w:proofErr w:type="gramEnd"/>
      <w:r w:rsidRPr="007628C3">
        <w:rPr>
          <w:rFonts w:ascii="Times New Roman" w:hAnsi="Times New Roman" w:cs="Times New Roman"/>
          <w:i/>
        </w:rPr>
        <w:t>:</w:t>
      </w:r>
      <w:r w:rsidRPr="007628C3">
        <w:rPr>
          <w:rFonts w:ascii="Times New Roman" w:hAnsi="Times New Roman" w:cs="Times New Roman"/>
        </w:rPr>
        <w:t xml:space="preserve">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 </w:t>
      </w:r>
    </w:p>
    <w:p w:rsidR="00826C85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Становление у детей ценностей здорового образа жизни, овладение его элементарными нормами и правилами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процедур. </w:t>
      </w:r>
    </w:p>
    <w:p w:rsidR="00A165DE" w:rsidRPr="007628C3" w:rsidRDefault="00A165DE" w:rsidP="00A165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28273E" w:rsidRPr="007B4C6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C6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КАК ОСОБОЕ ПРОСТРАНСТВО РАЗВИТИЯ РЕБЕНКА ОТ ТРЕХ ДО СЕМИ ЛЕТ </w:t>
      </w:r>
    </w:p>
    <w:p w:rsidR="0028273E" w:rsidRPr="007B4C6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C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t>Задачи развития игровой деятель</w:t>
      </w:r>
      <w:r w:rsidRPr="007628C3">
        <w:rPr>
          <w:rFonts w:ascii="Times New Roman" w:hAnsi="Times New Roman" w:cs="Times New Roman"/>
        </w:rPr>
        <w:t xml:space="preserve">ности: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 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 </w:t>
      </w:r>
      <w:proofErr w:type="gramEnd"/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Обогащать содержание детских игр, развивать воображение, творчество, интерес к игровому экспериментированию.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Формировать умение следовать игровым правилам в дидактических, подвижных, развивающих играх.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 Воспитывать доброжелательные отношения между детьми, обогащать способы их игрового взаимодействия.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628C3">
        <w:rPr>
          <w:rFonts w:ascii="Times New Roman" w:hAnsi="Times New Roman" w:cs="Times New Roman"/>
          <w:b/>
          <w:u w:val="single"/>
        </w:rPr>
        <w:t>Сюжетно-ролевые игры</w:t>
      </w:r>
      <w:r w:rsidRPr="007628C3">
        <w:rPr>
          <w:rFonts w:ascii="Times New Roman" w:hAnsi="Times New Roman" w:cs="Times New Roman"/>
          <w:u w:val="single"/>
        </w:rPr>
        <w:t xml:space="preserve">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Проявление интереса к отображению в сюжетно-ролевых играх семейных и несложных профессиональных отношений взрослых (врач-пациент, парикмахер-клиент, капитан-матрос и др.), к объединению в одном сюжете разнообразных по тематике событий (мама с дочкой собрались идти в гости, сначала они зашли в парикмахерскую, а затем в магазин за подарками). Поддержка эмоционального вовлечения в содержание, которое находит отражение в игре. Освоение новых способов ролевого поведения: способности строить сюжеты с большим </w:t>
      </w:r>
      <w:r w:rsidRPr="007628C3">
        <w:rPr>
          <w:rFonts w:ascii="Times New Roman" w:hAnsi="Times New Roman" w:cs="Times New Roman"/>
        </w:rPr>
        <w:lastRenderedPageBreak/>
        <w:t xml:space="preserve">количеством персонажей, самостоятельно вести ролевые диалоги, выполнять по ходу развития сюжета не одну, а несколько ролей.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>Развитие умений до начала игры определять тему, одно-два игровых события («Во что будем играть?</w:t>
      </w:r>
      <w:proofErr w:type="gramEnd"/>
      <w:r w:rsidRPr="007628C3">
        <w:rPr>
          <w:rFonts w:ascii="Times New Roman" w:hAnsi="Times New Roman" w:cs="Times New Roman"/>
        </w:rPr>
        <w:t xml:space="preserve"> </w:t>
      </w:r>
      <w:proofErr w:type="gramStart"/>
      <w:r w:rsidRPr="007628C3">
        <w:rPr>
          <w:rFonts w:ascii="Times New Roman" w:hAnsi="Times New Roman" w:cs="Times New Roman"/>
        </w:rPr>
        <w:t>Что произойдет?»), распределять роли до начала игры.</w:t>
      </w:r>
      <w:proofErr w:type="gramEnd"/>
      <w:r w:rsidRPr="007628C3">
        <w:rPr>
          <w:rFonts w:ascii="Times New Roman" w:hAnsi="Times New Roman" w:cs="Times New Roman"/>
        </w:rPr>
        <w:t xml:space="preserve"> Самостоятельное использование и </w:t>
      </w:r>
      <w:proofErr w:type="gramStart"/>
      <w:r w:rsidRPr="007628C3">
        <w:rPr>
          <w:rFonts w:ascii="Times New Roman" w:hAnsi="Times New Roman" w:cs="Times New Roman"/>
        </w:rPr>
        <w:t>играх</w:t>
      </w:r>
      <w:proofErr w:type="gramEnd"/>
      <w:r w:rsidRPr="007628C3">
        <w:rPr>
          <w:rFonts w:ascii="Times New Roman" w:hAnsi="Times New Roman" w:cs="Times New Roman"/>
        </w:rPr>
        <w:t xml:space="preserve"> предметов-заместителей (разнообразные кубики, бруски, флаконы, веревки, бечевки, которые могут быть использованы в качестве других предметов). По побуждению воспитателя использование изобразительных игровых действий («чик-чик, это чек»). Освоение способа развития игрового замысла через проблемную ситуацию: потеря какого-либо предмета (у парикмахера исчезли все расчески), </w:t>
      </w:r>
      <w:proofErr w:type="gramStart"/>
      <w:r w:rsidRPr="007628C3">
        <w:rPr>
          <w:rFonts w:ascii="Times New Roman" w:hAnsi="Times New Roman" w:cs="Times New Roman"/>
        </w:rPr>
        <w:t>невозможности достичь цель</w:t>
      </w:r>
      <w:proofErr w:type="gramEnd"/>
      <w:r w:rsidRPr="007628C3">
        <w:rPr>
          <w:rFonts w:ascii="Times New Roman" w:hAnsi="Times New Roman" w:cs="Times New Roman"/>
        </w:rPr>
        <w:t xml:space="preserve"> (корабль сбился с курса).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Развитие умения вести разные ролевые диалоги – в начале года в совместной игре с воспитателем, а во втором полугодии – в совместной игре со сверстниками. В совместной игре с воспитателем изменять содержание диалога в зависимости от смены ролей, обмениваться ролями с воспитателем, действуя в соответствии с новой игровой позицией (диалоги по телефону в разных ролях — мамы, папы, бабушки, детей).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Освоение способа сокращения предметных игровых действий детей за счет обозначения части сюжета в речевом плане («Как будто мы уже </w:t>
      </w:r>
      <w:proofErr w:type="gramEnd"/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покормили кукол, и теперь будем одевать их на прогулку»). Самостоятельное включение в игровой сюжет новых событий, ролей, проявление творчества в выборе предметов-заместителей и создании игровой обстановки (устраивать комнату для кукол, обстановку магазина, парикмахерской, кабинета врача, гаража и т. п.). Использование по собственной инициативе в играх ряженья, масок, музыкальных игрушек (бубен, металлофон, дудочки-свистульки). К концу года самостоятельное придумывание реплик игровых персонажей, использование разных интонаций в ролевых диалогах, комбинирование в сюжете 3-4 эпизодов, разнообразного содержания, Развитие доброжелательности в игровом общении с партнерами-сверстниками. Проявление инициативности в игровом взаимодействии со сверстниками, добрых чувств по отношению к сверстникам и игрушкам, интереса к общему замыслу и к согласованию действий с играющими детьми. 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628C3">
        <w:rPr>
          <w:rFonts w:ascii="Times New Roman" w:hAnsi="Times New Roman" w:cs="Times New Roman"/>
          <w:b/>
          <w:u w:val="single"/>
        </w:rPr>
        <w:t xml:space="preserve">Режиссерские игры.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Участие в режиссерских играх на основе литературного опыта, впечатлений от просмотра мультипликационных фильмов, комбинирования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событий из разных мультфильмов или сказок. Отображение в индивидуальных играх эмоционально значимых событий (посещение врача, приход гостей, поездка в поезде и пр.).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Освоение умения представить готовую сюжетную ситуацию и показать ее зрителю (взрослому). Проявление самостоятельности в осуществлении режиссерской игры (передвижение игрушек по игровому полю, озвучивание событий, комментирование происходящего в игре.) По побуждению воспитателя, а впоследствии самостоятельно озвучивание диалога между персонажами, выражение оценки персонажей, их действий («Зайчик-трусишка, испугался волка, побежал»). Проявление инициативы в выборе необходимых материалов и игрушек для создания обстановки режиссерской игры, использовании предметов-заместителей.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628C3">
        <w:rPr>
          <w:rFonts w:ascii="Times New Roman" w:hAnsi="Times New Roman" w:cs="Times New Roman"/>
        </w:rPr>
        <w:t xml:space="preserve">Проявление интереса к режиссерской игре на основе ситуации, служащей завязкой сюжета (например, в кроватке лежит мишка с перевязанной бинтом лапой; кукла Маша накрыла стол и ждет гостей). По побуждению воспитателя высказывание предположений о том, что произойдет дальше, разыгрывание продолжение ситуации, передача диалогов героев. К концу года самостоятельное придумывание и создание ситуаций-завязок сюжета режиссерской игры при помощи игрушек и предметов, их показывают воспитателю, сверстникам.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628C3">
        <w:rPr>
          <w:rFonts w:ascii="Times New Roman" w:hAnsi="Times New Roman" w:cs="Times New Roman"/>
          <w:b/>
          <w:u w:val="single"/>
        </w:rPr>
        <w:t xml:space="preserve"> Игровые импровизации и театрализация.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Участие в творческих имитационных играх, развитие умения мимикой, жестами, движениями передавать разное эмоциональное состояние персонажей (Зайчик заблудился, испугался, но его нашли медвежата, приласкали, отвели домой, и все смеются, хлопают в ладоши, радуются). Использование жестов и движений для передачи физических особенностей игрового образа (Летят большие птицы и маленькие птички, идет по снегу большой медведь и маленькая обезьянка). Освоение умений жестом показать: маленькая бусинка, куколка — вот такая; огромный снежный ком, дом, гора — вот такие, передать интонацией и силой голоса игровой образ (маленькая мышка и великан, гномик и дракон). В играх на темы литературных произведений освоение умений выразительно передавать особенности движений, голоса, эмоциональные состояния. Участие в театрализациях на темы любимых сказок («Репка», «Кот, петух и лиса», «Колобок»). </w:t>
      </w:r>
      <w:proofErr w:type="spellStart"/>
      <w:r w:rsidRPr="007628C3">
        <w:rPr>
          <w:rFonts w:ascii="Times New Roman" w:hAnsi="Times New Roman" w:cs="Times New Roman"/>
        </w:rPr>
        <w:t>Самостятельное</w:t>
      </w:r>
      <w:proofErr w:type="spellEnd"/>
      <w:r w:rsidRPr="007628C3">
        <w:rPr>
          <w:rFonts w:ascii="Times New Roman" w:hAnsi="Times New Roman" w:cs="Times New Roman"/>
        </w:rPr>
        <w:t xml:space="preserve"> использование предметов для ряженья: элементов костюмов сказочных героев, масок животных, эмблем с изображениями любимых литературных персонажей (</w:t>
      </w:r>
      <w:proofErr w:type="spellStart"/>
      <w:r w:rsidRPr="007628C3">
        <w:rPr>
          <w:rFonts w:ascii="Times New Roman" w:hAnsi="Times New Roman" w:cs="Times New Roman"/>
        </w:rPr>
        <w:t>Винни-Пух</w:t>
      </w:r>
      <w:proofErr w:type="spellEnd"/>
      <w:r w:rsidRPr="007628C3">
        <w:rPr>
          <w:rFonts w:ascii="Times New Roman" w:hAnsi="Times New Roman" w:cs="Times New Roman"/>
        </w:rPr>
        <w:t xml:space="preserve">, </w:t>
      </w:r>
      <w:r w:rsidRPr="007628C3">
        <w:rPr>
          <w:rFonts w:ascii="Times New Roman" w:hAnsi="Times New Roman" w:cs="Times New Roman"/>
        </w:rPr>
        <w:lastRenderedPageBreak/>
        <w:t xml:space="preserve">Буратино). Проявление желания самостоятельно воспроизводить в играх-драматизациях полюбившиеся эпизоды сказок, мультипликационных фильмов.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u w:val="single"/>
        </w:rPr>
        <w:t>Игра-экспериментирование</w:t>
      </w:r>
      <w:r w:rsidRPr="007628C3">
        <w:rPr>
          <w:rFonts w:ascii="Times New Roman" w:hAnsi="Times New Roman" w:cs="Times New Roman"/>
        </w:rPr>
        <w:t xml:space="preserve"> с различными предметами и материалами. Игры с водой, снегом, льдом. «Волшебная вода» (смешивание подкрашенной воды и получение разнообразных «волшебных» цветов и оттенков). «Цветные капельки» (капанье из пипетки в баночки с водой жидкой краски различной густоты и насыщенности и наблюдение за «путешествием» капельки). «Льдинки» (замораживание окрашенной воды в разных формочках и украшение льдинками построек из снега). «Ледяные узоры» (замораживание в воде узоров из камешков, бусинок, листьев и рассматривание их). «Освобождение из плена» (размораживание маленьких игрушек, замороженных во льду «ледяной колдуньей»). «Тонет — не тонет» (испытание на «плавучесть» игрушек из разного материала). «Снежные фигуры» (лепка из снега снежных баб, снегурочек, зайчиков, игра в снежное царство), Кто прошел? (узнавать следы на снегу по отпечаткам).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Игры с мыльной водой и пеной. «Мыльные пузыри» (пускание мыльных пузырей с помощью разных предметов: соломинок, трубочек, деревянных катушек из-под ниток и пр.). «У кого пена выше и пышней» (выдувание воздуха через трубочку и т. п. в мыльную воду с целью получения самой «большой»). «Подушка из пены» (испытание: какие предметы, из каких материалов могут лежать на поверхности пены).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Игры с зеркалом. «Поймай солнышко» (маленьким зеркалом поймать луч солнца и пустить «зайчика»). «Солнечные зайчики» (воспитатель и дети пускают веселые солнечные зайчики). «Что отражается в зеркале» (пытаться увидеть, что находится за спиной, справа, слева, на потолке, только с помощью зеркала). Игры со светом. «Театр теней», «У кого тень интересней», «Угадай, чья тень» (экспериментирование с тенью), «Прятки и поиски» (пои</w:t>
      </w:r>
      <w:proofErr w:type="gramStart"/>
      <w:r w:rsidRPr="007628C3">
        <w:rPr>
          <w:rFonts w:ascii="Times New Roman" w:hAnsi="Times New Roman" w:cs="Times New Roman"/>
        </w:rPr>
        <w:t>ск спр</w:t>
      </w:r>
      <w:proofErr w:type="gramEnd"/>
      <w:r w:rsidRPr="007628C3">
        <w:rPr>
          <w:rFonts w:ascii="Times New Roman" w:hAnsi="Times New Roman" w:cs="Times New Roman"/>
        </w:rPr>
        <w:t xml:space="preserve">ятанного предмета с помощью фонарика в темноте). Игры со стеклами. «Мир меняет цвет» (рассматривание окружающего через стекла разного цвета). «Таинственные картинки» (рассматривание цветных картинок через стекла разного цвета и наблюдение: какие изображения на картинке становятся невидимыми). «Все увидим, все узнаем» (рассматривание предметов, мелких картинок, знаков, узоров через увеличительное стекло). Игры со звуками. «Погремушки» (испытание: какие предметы лучше гремят в коробочках из разных материалов). «Звонкие бутылочки» (испытать, какой звук издает молоточек, если ударять по бутылочкам, наполненным водой, песком, или </w:t>
      </w:r>
      <w:proofErr w:type="gramStart"/>
      <w:r w:rsidRPr="007628C3">
        <w:rPr>
          <w:rFonts w:ascii="Times New Roman" w:hAnsi="Times New Roman" w:cs="Times New Roman"/>
        </w:rPr>
        <w:t>по</w:t>
      </w:r>
      <w:proofErr w:type="gramEnd"/>
      <w:r w:rsidRPr="007628C3">
        <w:rPr>
          <w:rFonts w:ascii="Times New Roman" w:hAnsi="Times New Roman" w:cs="Times New Roman"/>
        </w:rPr>
        <w:t xml:space="preserve"> пустым). «Угадай, что шуршит, что гремит» (узнать с закрытыми глазами разные звуки: разрывания или </w:t>
      </w:r>
      <w:proofErr w:type="spellStart"/>
      <w:r w:rsidRPr="007628C3">
        <w:rPr>
          <w:rFonts w:ascii="Times New Roman" w:hAnsi="Times New Roman" w:cs="Times New Roman"/>
        </w:rPr>
        <w:t>сминания</w:t>
      </w:r>
      <w:proofErr w:type="spellEnd"/>
      <w:r w:rsidRPr="007628C3">
        <w:rPr>
          <w:rFonts w:ascii="Times New Roman" w:hAnsi="Times New Roman" w:cs="Times New Roman"/>
        </w:rPr>
        <w:t xml:space="preserve"> бумаги, колебания фольги, </w:t>
      </w:r>
      <w:proofErr w:type="spellStart"/>
      <w:r w:rsidRPr="007628C3">
        <w:rPr>
          <w:rFonts w:ascii="Times New Roman" w:hAnsi="Times New Roman" w:cs="Times New Roman"/>
        </w:rPr>
        <w:t>насыпания</w:t>
      </w:r>
      <w:proofErr w:type="spellEnd"/>
      <w:r w:rsidRPr="007628C3">
        <w:rPr>
          <w:rFonts w:ascii="Times New Roman" w:hAnsi="Times New Roman" w:cs="Times New Roman"/>
        </w:rPr>
        <w:t xml:space="preserve"> песка, переливания воды и пр.).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u w:val="single"/>
        </w:rPr>
        <w:t>Дидактические игры</w:t>
      </w:r>
      <w:r w:rsidRPr="007628C3">
        <w:rPr>
          <w:rFonts w:ascii="Times New Roman" w:hAnsi="Times New Roman" w:cs="Times New Roman"/>
        </w:rPr>
        <w:t>. Игры с готовым содержанием и правилами. Совместное с воспитателем участие в играх на сравнение предметов по различным признакам (размеру, форме, цвету, назначению и т. п.), группировку предметов на основе общих признаков (это — посуда, это — обувь; здесь ленты одинаковой длины и одинакового цвета); составление целого изображение из 6—8 частей («Составь картинку», «</w:t>
      </w:r>
      <w:proofErr w:type="spellStart"/>
      <w:r w:rsidRPr="007628C3">
        <w:rPr>
          <w:rFonts w:ascii="Times New Roman" w:hAnsi="Times New Roman" w:cs="Times New Roman"/>
        </w:rPr>
        <w:t>Пазлы</w:t>
      </w:r>
      <w:proofErr w:type="spellEnd"/>
      <w:r w:rsidRPr="007628C3">
        <w:rPr>
          <w:rFonts w:ascii="Times New Roman" w:hAnsi="Times New Roman" w:cs="Times New Roman"/>
        </w:rPr>
        <w:t>»); выстраивание «ряда» из одинаковых предметов по убыванию или возрастанию того или иного признака (по размеру, по ширине, высоте, интенсивности цвета и т. д.); составление простого плана-схемы с использованием разнообразных замещений реальных объектов (игры «Угадай картинку», «Найди по схеме», «Волшебные знаки»). Освоение способов планирования своей поисковой игровой деятельности, реализация образов воображения (развивающие игры «Сложи узор», «Точечки», «Уголки», «</w:t>
      </w:r>
      <w:proofErr w:type="spellStart"/>
      <w:r w:rsidRPr="007628C3">
        <w:rPr>
          <w:rFonts w:ascii="Times New Roman" w:hAnsi="Times New Roman" w:cs="Times New Roman"/>
        </w:rPr>
        <w:t>Уникуб</w:t>
      </w:r>
      <w:proofErr w:type="spellEnd"/>
      <w:r w:rsidRPr="007628C3">
        <w:rPr>
          <w:rFonts w:ascii="Times New Roman" w:hAnsi="Times New Roman" w:cs="Times New Roman"/>
        </w:rPr>
        <w:t xml:space="preserve">» и др.). </w:t>
      </w:r>
    </w:p>
    <w:p w:rsidR="0028273E" w:rsidRPr="007628C3" w:rsidRDefault="0028273E" w:rsidP="0028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Развитие умения принимать поставленную воспитателем игровую задачу или выдвигать самостоятельно свою задачу в знакомой игре. Самостоятельно или с небольшой помощью воспитателя действовать по правилам, стремиться к результату, контролировать его в соответствии с игровой задачей. Освоение правил игр в настольно-печатные игры: объединяться со сверстниками, действовать по очереди, по простой схеме и т.п. В совместной с воспитателем игре пояснять ход игры, рассказывать, как правильно действовать в игре. Формулирование в речи, достигнут или нет игровой результат («У меня получилось правильно — картинка составлена»). Самостоятельно замечать неполное соответствие полученного результата требованиям. Проявление желания объяснять сверстникам, как правильно играть в игру; не смеяться над проигравшим сверстником. </w:t>
      </w:r>
    </w:p>
    <w:p w:rsidR="000648D4" w:rsidRPr="007628C3" w:rsidRDefault="000648D4" w:rsidP="00D961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887" w:rsidRPr="007628C3" w:rsidRDefault="008D6887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8D6887" w:rsidRPr="007628C3" w:rsidRDefault="008D6887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7A6E50" w:rsidRPr="007628C3" w:rsidRDefault="00E33B37" w:rsidP="007A6E50">
      <w:pPr>
        <w:spacing w:line="240" w:lineRule="auto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 </w:t>
      </w:r>
    </w:p>
    <w:p w:rsidR="009F300B" w:rsidRPr="007628C3" w:rsidRDefault="007A6E50" w:rsidP="007A6E5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  <w:u w:val="single"/>
        </w:rPr>
        <w:t xml:space="preserve"> Образовательная область </w:t>
      </w:r>
      <w:r w:rsidR="00E33B37" w:rsidRPr="007628C3">
        <w:rPr>
          <w:rFonts w:ascii="Times New Roman" w:hAnsi="Times New Roman" w:cs="Times New Roman"/>
          <w:b/>
          <w:u w:val="single"/>
        </w:rPr>
        <w:t xml:space="preserve">«Социально </w:t>
      </w:r>
      <w:proofErr w:type="gramStart"/>
      <w:r w:rsidR="00E33B37" w:rsidRPr="007628C3">
        <w:rPr>
          <w:rFonts w:ascii="Times New Roman" w:hAnsi="Times New Roman" w:cs="Times New Roman"/>
          <w:b/>
          <w:u w:val="single"/>
        </w:rPr>
        <w:t>-к</w:t>
      </w:r>
      <w:proofErr w:type="gramEnd"/>
      <w:r w:rsidR="00E33B37" w:rsidRPr="007628C3">
        <w:rPr>
          <w:rFonts w:ascii="Times New Roman" w:hAnsi="Times New Roman" w:cs="Times New Roman"/>
          <w:b/>
          <w:u w:val="single"/>
        </w:rPr>
        <w:t>оммуникативное</w:t>
      </w:r>
      <w:r w:rsidR="009F300B" w:rsidRPr="007628C3">
        <w:rPr>
          <w:rFonts w:ascii="Times New Roman" w:hAnsi="Times New Roman" w:cs="Times New Roman"/>
          <w:b/>
        </w:rPr>
        <w:t>»</w:t>
      </w:r>
    </w:p>
    <w:p w:rsidR="00E33B37" w:rsidRPr="007628C3" w:rsidRDefault="00E33B37" w:rsidP="00E33B37">
      <w:pPr>
        <w:tabs>
          <w:tab w:val="left" w:pos="1197"/>
        </w:tabs>
        <w:spacing w:line="240" w:lineRule="auto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  <w:b/>
        </w:rPr>
        <w:lastRenderedPageBreak/>
        <w:tab/>
      </w:r>
      <w:r w:rsidR="001F39FA" w:rsidRPr="007628C3">
        <w:rPr>
          <w:rFonts w:ascii="Times New Roman" w:hAnsi="Times New Roman" w:cs="Times New Roman"/>
          <w:b/>
        </w:rPr>
        <w:t xml:space="preserve"> Образовательная деятельность  </w:t>
      </w:r>
      <w:proofErr w:type="gramStart"/>
      <w:r w:rsidR="001F39FA" w:rsidRPr="007628C3">
        <w:rPr>
          <w:rFonts w:ascii="Times New Roman" w:hAnsi="Times New Roman" w:cs="Times New Roman"/>
          <w:b/>
        </w:rPr>
        <w:t>:</w:t>
      </w:r>
      <w:r w:rsidRPr="007628C3">
        <w:rPr>
          <w:rFonts w:ascii="Times New Roman" w:hAnsi="Times New Roman" w:cs="Times New Roman"/>
          <w:b/>
          <w:i/>
        </w:rPr>
        <w:t>Д</w:t>
      </w:r>
      <w:proofErr w:type="gramEnd"/>
      <w:r w:rsidRPr="007628C3">
        <w:rPr>
          <w:rFonts w:ascii="Times New Roman" w:hAnsi="Times New Roman" w:cs="Times New Roman"/>
          <w:b/>
          <w:i/>
        </w:rPr>
        <w:t>ошкольник входит в мир социальных  отношений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t xml:space="preserve"> </w:t>
      </w:r>
      <w:r w:rsidRPr="007628C3">
        <w:rPr>
          <w:rFonts w:ascii="Times New Roman" w:hAnsi="Times New Roman" w:cs="Times New Roman"/>
          <w:b/>
          <w:u w:val="single"/>
        </w:rPr>
        <w:t>Цели</w:t>
      </w:r>
      <w:r w:rsidRPr="007628C3">
        <w:rPr>
          <w:rFonts w:ascii="Times New Roman" w:hAnsi="Times New Roman" w:cs="Times New Roman"/>
        </w:rPr>
        <w:t>: освоение  первоначальных представлений социального характера, включение детей в систему социальных отношений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развитие игровой деятельности детей;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*приобщение к элементарным нормам и правилам взаимоотношения со сверстниками и взрослыми;</w:t>
      </w:r>
    </w:p>
    <w:p w:rsidR="009F300B" w:rsidRPr="007628C3" w:rsidRDefault="008A63B7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*формирование</w:t>
      </w:r>
      <w:proofErr w:type="gramStart"/>
      <w:r w:rsidR="00A1583A" w:rsidRPr="007628C3">
        <w:rPr>
          <w:rFonts w:ascii="Times New Roman" w:hAnsi="Times New Roman" w:cs="Times New Roman"/>
        </w:rPr>
        <w:t xml:space="preserve"> </w:t>
      </w:r>
      <w:r w:rsidR="009F300B" w:rsidRPr="007628C3">
        <w:rPr>
          <w:rFonts w:ascii="Times New Roman" w:hAnsi="Times New Roman" w:cs="Times New Roman"/>
        </w:rPr>
        <w:t>,</w:t>
      </w:r>
      <w:proofErr w:type="gramEnd"/>
      <w:r w:rsidR="009F300B" w:rsidRPr="007628C3">
        <w:rPr>
          <w:rFonts w:ascii="Times New Roman" w:hAnsi="Times New Roman" w:cs="Times New Roman"/>
        </w:rPr>
        <w:t xml:space="preserve"> семейной, гражданской принадлежности, патриотических чувств, принадлежности к мировому сообществу.</w:t>
      </w:r>
    </w:p>
    <w:p w:rsidR="00136C57" w:rsidRPr="007628C3" w:rsidRDefault="00136C57" w:rsidP="000648D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"/>
        <w:gridCol w:w="3996"/>
        <w:gridCol w:w="4536"/>
      </w:tblGrid>
      <w:tr w:rsidR="00273A10" w:rsidRPr="007628C3" w:rsidTr="00273A10">
        <w:trPr>
          <w:cantSplit/>
          <w:trHeight w:val="714"/>
        </w:trPr>
        <w:tc>
          <w:tcPr>
            <w:tcW w:w="365" w:type="dxa"/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Месяц </w:t>
            </w:r>
          </w:p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6" w:type="dxa"/>
          </w:tcPr>
          <w:p w:rsidR="00273A10" w:rsidRPr="007628C3" w:rsidRDefault="00273A10" w:rsidP="00155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Сюжетно-ролевые игры</w:t>
            </w:r>
          </w:p>
          <w:p w:rsidR="00273A10" w:rsidRPr="007628C3" w:rsidRDefault="00273A10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273A10" w:rsidRPr="007628C3" w:rsidRDefault="00273A10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Дидактические игры</w:t>
            </w:r>
          </w:p>
          <w:p w:rsidR="00273A10" w:rsidRPr="007628C3" w:rsidRDefault="00273A10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Театрализованные игры</w:t>
            </w:r>
          </w:p>
        </w:tc>
        <w:tc>
          <w:tcPr>
            <w:tcW w:w="4536" w:type="dxa"/>
          </w:tcPr>
          <w:p w:rsidR="00273A10" w:rsidRPr="007628C3" w:rsidRDefault="00273A10" w:rsidP="00155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</w:tr>
      <w:tr w:rsidR="00273A10" w:rsidRPr="007628C3" w:rsidTr="007B4C63">
        <w:trPr>
          <w:cantSplit/>
          <w:trHeight w:val="4605"/>
        </w:trPr>
        <w:tc>
          <w:tcPr>
            <w:tcW w:w="365" w:type="dxa"/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996" w:type="dxa"/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Сюжетно-ролевая игра «Гости»,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«Детский сад» 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Дидактические игры: «Хитрые картинки», «Веселые человечки»,  «Чего не хватает?», «Времена года»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Подвижные игры: «Смелые ребята»,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«Один</w:t>
            </w:r>
            <w:r w:rsidR="00A1583A" w:rsidRPr="007628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8C3">
              <w:rPr>
                <w:rFonts w:ascii="Times New Roman" w:hAnsi="Times New Roman" w:cs="Times New Roman"/>
              </w:rPr>
              <w:t>-д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вое»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Пальчиковый гимнастика «Котенок»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Театр игрушек «Слон пошел в детский сад»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Театр на </w:t>
            </w:r>
            <w:proofErr w:type="spellStart"/>
            <w:r w:rsidRPr="007628C3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</w:t>
            </w:r>
            <w:r w:rsidR="00A1583A" w:rsidRPr="007628C3">
              <w:rPr>
                <w:rFonts w:ascii="Times New Roman" w:hAnsi="Times New Roman" w:cs="Times New Roman"/>
              </w:rPr>
              <w:t>Хвостатый</w:t>
            </w:r>
            <w:r w:rsidRPr="007628C3">
              <w:rPr>
                <w:rFonts w:ascii="Times New Roman" w:hAnsi="Times New Roman" w:cs="Times New Roman"/>
              </w:rPr>
              <w:t xml:space="preserve"> Хвастунишка»</w:t>
            </w:r>
          </w:p>
          <w:p w:rsidR="00A1583A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Диагностика </w:t>
            </w:r>
          </w:p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273A10" w:rsidRPr="007628C3">
              <w:rPr>
                <w:rFonts w:ascii="Times New Roman" w:hAnsi="Times New Roman" w:cs="Times New Roman"/>
              </w:rPr>
              <w:t>Беседа: «</w:t>
            </w:r>
            <w:proofErr w:type="gramStart"/>
            <w:r w:rsidR="00273A10" w:rsidRPr="007628C3">
              <w:rPr>
                <w:rFonts w:ascii="Times New Roman" w:hAnsi="Times New Roman" w:cs="Times New Roman"/>
              </w:rPr>
              <w:t>Кривляки</w:t>
            </w:r>
            <w:proofErr w:type="gramEnd"/>
            <w:r w:rsidR="00273A10" w:rsidRPr="007628C3">
              <w:rPr>
                <w:rFonts w:ascii="Times New Roman" w:hAnsi="Times New Roman" w:cs="Times New Roman"/>
              </w:rPr>
              <w:t xml:space="preserve">, хвастунишки и дразнилки» </w:t>
            </w:r>
          </w:p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273A10" w:rsidRPr="007628C3">
              <w:rPr>
                <w:rFonts w:ascii="Times New Roman" w:hAnsi="Times New Roman" w:cs="Times New Roman"/>
              </w:rPr>
              <w:t xml:space="preserve">Беседа: «Наше настроение» </w:t>
            </w: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Игры по теме: «Мои друзья» </w:t>
            </w: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A1583A" w:rsidRPr="007628C3">
              <w:rPr>
                <w:rFonts w:ascii="Times New Roman" w:hAnsi="Times New Roman" w:cs="Times New Roman"/>
              </w:rPr>
              <w:t>3.Беседа</w:t>
            </w:r>
            <w:proofErr w:type="gramStart"/>
            <w:r w:rsidR="00A1583A" w:rsidRPr="007628C3">
              <w:rPr>
                <w:rFonts w:ascii="Times New Roman" w:hAnsi="Times New Roman" w:cs="Times New Roman"/>
              </w:rPr>
              <w:t>:</w:t>
            </w:r>
            <w:r w:rsidRPr="007628C3">
              <w:rPr>
                <w:rFonts w:ascii="Times New Roman" w:hAnsi="Times New Roman" w:cs="Times New Roman"/>
              </w:rPr>
              <w:t>«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Такие разные и такие похожие» </w:t>
            </w:r>
          </w:p>
          <w:p w:rsidR="00273A10" w:rsidRPr="007628C3" w:rsidRDefault="00A1583A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4.Беседа</w:t>
            </w:r>
            <w:proofErr w:type="gramStart"/>
            <w:r w:rsidRPr="007628C3">
              <w:rPr>
                <w:rFonts w:ascii="Times New Roman" w:hAnsi="Times New Roman" w:cs="Times New Roman"/>
              </w:rPr>
              <w:t>:</w:t>
            </w:r>
            <w:r w:rsidR="00273A10" w:rsidRPr="007628C3">
              <w:rPr>
                <w:rFonts w:ascii="Times New Roman" w:hAnsi="Times New Roman" w:cs="Times New Roman"/>
              </w:rPr>
              <w:t>«</w:t>
            </w:r>
            <w:proofErr w:type="gramEnd"/>
            <w:r w:rsidR="00273A10" w:rsidRPr="007628C3">
              <w:rPr>
                <w:rFonts w:ascii="Times New Roman" w:hAnsi="Times New Roman" w:cs="Times New Roman"/>
              </w:rPr>
              <w:t>Что мы з</w:t>
            </w:r>
            <w:r w:rsidRPr="007628C3">
              <w:rPr>
                <w:rFonts w:ascii="Times New Roman" w:hAnsi="Times New Roman" w:cs="Times New Roman"/>
              </w:rPr>
              <w:t>наем о своей семье</w:t>
            </w:r>
            <w:r w:rsidR="00273A10" w:rsidRPr="007628C3">
              <w:rPr>
                <w:rFonts w:ascii="Times New Roman" w:hAnsi="Times New Roman" w:cs="Times New Roman"/>
              </w:rPr>
              <w:t>?»</w:t>
            </w:r>
          </w:p>
        </w:tc>
      </w:tr>
      <w:tr w:rsidR="00273A10" w:rsidRPr="007628C3" w:rsidTr="001F1FC4">
        <w:trPr>
          <w:cantSplit/>
          <w:trHeight w:val="5088"/>
        </w:trPr>
        <w:tc>
          <w:tcPr>
            <w:tcW w:w="365" w:type="dxa"/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Октябрь </w:t>
            </w:r>
          </w:p>
        </w:tc>
        <w:tc>
          <w:tcPr>
            <w:tcW w:w="3996" w:type="dxa"/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Сюжетно-ролевая игра «День рождения», «Семья»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Дидактические игры: «Магазин одежды», «Водители», «Чье это место?»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«Куда пойдем?», «Из каких мы сказок?»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Подвижные игры: «Пожарные на ученье», «Мяч водящему»,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«Пчелы и медвежата»,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Инсценировка сказки «Репка»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Настольный театр «Репка» </w:t>
            </w:r>
          </w:p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273A10" w:rsidRPr="007628C3">
              <w:rPr>
                <w:rFonts w:ascii="Times New Roman" w:hAnsi="Times New Roman" w:cs="Times New Roman"/>
              </w:rPr>
              <w:t xml:space="preserve">«Грубость и драка» </w:t>
            </w:r>
          </w:p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273A10" w:rsidRPr="007628C3">
              <w:rPr>
                <w:rFonts w:ascii="Times New Roman" w:hAnsi="Times New Roman" w:cs="Times New Roman"/>
              </w:rPr>
              <w:t>«Х</w:t>
            </w:r>
            <w:r w:rsidRPr="007628C3">
              <w:rPr>
                <w:rFonts w:ascii="Times New Roman" w:hAnsi="Times New Roman" w:cs="Times New Roman"/>
              </w:rPr>
              <w:t xml:space="preserve">орошо ли быть злым?» </w:t>
            </w:r>
          </w:p>
          <w:p w:rsidR="00155080" w:rsidRPr="007628C3" w:rsidRDefault="00A1583A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</w:t>
            </w:r>
            <w:r w:rsidR="00273A10" w:rsidRPr="007628C3">
              <w:rPr>
                <w:rFonts w:ascii="Times New Roman" w:hAnsi="Times New Roman" w:cs="Times New Roman"/>
              </w:rPr>
              <w:t>Игры по теме «гнев»</w:t>
            </w: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A1583A" w:rsidRPr="007628C3">
              <w:rPr>
                <w:rFonts w:ascii="Times New Roman" w:hAnsi="Times New Roman" w:cs="Times New Roman"/>
              </w:rPr>
              <w:t>4.</w:t>
            </w:r>
            <w:r w:rsidRPr="007628C3">
              <w:rPr>
                <w:rFonts w:ascii="Times New Roman" w:hAnsi="Times New Roman" w:cs="Times New Roman"/>
              </w:rPr>
              <w:t xml:space="preserve">Беседы: </w:t>
            </w: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«Наш город», </w:t>
            </w: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«Мой дом»,</w:t>
            </w: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«Мои соседи», </w:t>
            </w:r>
          </w:p>
        </w:tc>
      </w:tr>
      <w:tr w:rsidR="00273A10" w:rsidRPr="007628C3" w:rsidTr="007E0586">
        <w:trPr>
          <w:cantSplit/>
          <w:trHeight w:val="3858"/>
        </w:trPr>
        <w:tc>
          <w:tcPr>
            <w:tcW w:w="365" w:type="dxa"/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3996" w:type="dxa"/>
          </w:tcPr>
          <w:p w:rsidR="0015508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Сюжетно-роле</w:t>
            </w:r>
            <w:r w:rsidR="00155080" w:rsidRPr="007628C3">
              <w:rPr>
                <w:rFonts w:ascii="Times New Roman" w:hAnsi="Times New Roman" w:cs="Times New Roman"/>
              </w:rPr>
              <w:t>вые игры:</w:t>
            </w:r>
          </w:p>
          <w:p w:rsidR="00273A10" w:rsidRPr="007628C3" w:rsidRDefault="0015508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«Магазин» «Почта» </w:t>
            </w:r>
          </w:p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Дидактические игры</w:t>
            </w:r>
            <w:proofErr w:type="gramStart"/>
            <w:r w:rsidRPr="007628C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Подвижные</w:t>
            </w:r>
            <w:r w:rsidR="00155080" w:rsidRPr="007628C3">
              <w:rPr>
                <w:rFonts w:ascii="Times New Roman" w:hAnsi="Times New Roman" w:cs="Times New Roman"/>
              </w:rPr>
              <w:t xml:space="preserve"> игры: «Пустое место»</w:t>
            </w:r>
            <w:r w:rsidRPr="007628C3">
              <w:rPr>
                <w:rFonts w:ascii="Times New Roman" w:hAnsi="Times New Roman" w:cs="Times New Roman"/>
              </w:rPr>
              <w:t>, «Ловля</w:t>
            </w:r>
            <w:r w:rsidR="00155080" w:rsidRPr="007628C3">
              <w:rPr>
                <w:rFonts w:ascii="Times New Roman" w:hAnsi="Times New Roman" w:cs="Times New Roman"/>
              </w:rPr>
              <w:t xml:space="preserve"> обезьян», «Перелет птиц». </w:t>
            </w:r>
          </w:p>
          <w:p w:rsidR="00273A10" w:rsidRPr="007628C3" w:rsidRDefault="0015508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28C3">
              <w:rPr>
                <w:rFonts w:ascii="Times New Roman" w:hAnsi="Times New Roman" w:cs="Times New Roman"/>
              </w:rPr>
              <w:t>Настоль</w:t>
            </w:r>
            <w:r w:rsidR="00273A10" w:rsidRPr="007628C3">
              <w:rPr>
                <w:rFonts w:ascii="Times New Roman" w:hAnsi="Times New Roman" w:cs="Times New Roman"/>
              </w:rPr>
              <w:t>льн</w:t>
            </w:r>
            <w:r w:rsidRPr="007628C3">
              <w:rPr>
                <w:rFonts w:ascii="Times New Roman" w:hAnsi="Times New Roman" w:cs="Times New Roman"/>
              </w:rPr>
              <w:t>ый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театр «Теремок»</w:t>
            </w:r>
          </w:p>
          <w:p w:rsidR="00273A10" w:rsidRPr="007628C3" w:rsidRDefault="0015508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A1583A" w:rsidRPr="007628C3">
              <w:rPr>
                <w:rFonts w:ascii="Times New Roman" w:hAnsi="Times New Roman" w:cs="Times New Roman"/>
              </w:rPr>
              <w:t xml:space="preserve">Кукольный театр «Колобок»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Театр игрушек «Телефон» К.И.Чуковский</w:t>
            </w:r>
          </w:p>
        </w:tc>
        <w:tc>
          <w:tcPr>
            <w:tcW w:w="4536" w:type="dxa"/>
          </w:tcPr>
          <w:p w:rsidR="00A1583A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Беседа: «Мое поведение»</w:t>
            </w:r>
          </w:p>
          <w:p w:rsidR="00A1583A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Беседа: «Идем в гости»</w:t>
            </w:r>
          </w:p>
          <w:p w:rsidR="00155080" w:rsidRPr="007628C3" w:rsidRDefault="0015508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Игры: «Цирк» </w:t>
            </w:r>
          </w:p>
          <w:p w:rsidR="0015508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«Учимся сп</w:t>
            </w:r>
            <w:r w:rsidR="00155080" w:rsidRPr="007628C3">
              <w:rPr>
                <w:rFonts w:ascii="Times New Roman" w:hAnsi="Times New Roman" w:cs="Times New Roman"/>
              </w:rPr>
              <w:t xml:space="preserve">равляться с капризами» </w:t>
            </w:r>
          </w:p>
          <w:p w:rsidR="00273A10" w:rsidRPr="007628C3" w:rsidRDefault="0015508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«Гнев» </w:t>
            </w:r>
          </w:p>
        </w:tc>
      </w:tr>
      <w:tr w:rsidR="00273A10" w:rsidRPr="007628C3" w:rsidTr="00273A10">
        <w:trPr>
          <w:cantSplit/>
          <w:trHeight w:val="714"/>
        </w:trPr>
        <w:tc>
          <w:tcPr>
            <w:tcW w:w="365" w:type="dxa"/>
            <w:tcBorders>
              <w:top w:val="nil"/>
            </w:tcBorders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3996" w:type="dxa"/>
            <w:tcBorders>
              <w:top w:val="nil"/>
            </w:tcBorders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Сюжетно-ролевая и</w:t>
            </w:r>
            <w:r w:rsidR="00A1583A" w:rsidRPr="007628C3">
              <w:rPr>
                <w:rFonts w:ascii="Times New Roman" w:hAnsi="Times New Roman" w:cs="Times New Roman"/>
              </w:rPr>
              <w:t xml:space="preserve">гра «Волшебники», «Летчики»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Дидактические игры: «Кто делает игрушки?». «Швейная фабрика», «Д</w:t>
            </w:r>
            <w:r w:rsidR="00A1583A" w:rsidRPr="007628C3">
              <w:rPr>
                <w:rFonts w:ascii="Times New Roman" w:hAnsi="Times New Roman" w:cs="Times New Roman"/>
              </w:rPr>
              <w:t xml:space="preserve">огадайся, кто меня сделал?»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«Принеси карандаш»,</w:t>
            </w:r>
            <w:r w:rsidR="00A1583A" w:rsidRPr="007628C3">
              <w:rPr>
                <w:rFonts w:ascii="Times New Roman" w:hAnsi="Times New Roman" w:cs="Times New Roman"/>
              </w:rPr>
              <w:t xml:space="preserve"> «Секреты», «Найди ведерко»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Подвижные игры: «С кочки на кочку», «Лесные тропинки», «Камень, ножницы, б</w:t>
            </w:r>
            <w:r w:rsidR="00A1583A" w:rsidRPr="007628C3">
              <w:rPr>
                <w:rFonts w:ascii="Times New Roman" w:hAnsi="Times New Roman" w:cs="Times New Roman"/>
              </w:rPr>
              <w:t>умага» «Лягушки в болоте»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Пальчиковый театр «Гусенок пропал» Р.Кудашева</w:t>
            </w:r>
          </w:p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FD37B1" w:rsidRPr="007628C3">
              <w:rPr>
                <w:rFonts w:ascii="Times New Roman" w:hAnsi="Times New Roman" w:cs="Times New Roman"/>
              </w:rPr>
              <w:t xml:space="preserve">Настольный </w:t>
            </w:r>
            <w:r w:rsidRPr="007628C3">
              <w:rPr>
                <w:rFonts w:ascii="Times New Roman" w:hAnsi="Times New Roman" w:cs="Times New Roman"/>
              </w:rPr>
              <w:t xml:space="preserve"> театр «</w:t>
            </w:r>
            <w:r w:rsidR="00FD37B1" w:rsidRPr="007628C3">
              <w:rPr>
                <w:rFonts w:ascii="Times New Roman" w:hAnsi="Times New Roman" w:cs="Times New Roman"/>
              </w:rPr>
              <w:t>Как поссорились друзья</w:t>
            </w:r>
            <w:r w:rsidRPr="007628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nil"/>
            </w:tcBorders>
          </w:tcPr>
          <w:p w:rsidR="00273A10" w:rsidRPr="007628C3" w:rsidRDefault="00A1583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1.Беседа: «Жадность»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</w:t>
            </w:r>
            <w:r w:rsidR="00A1583A" w:rsidRPr="007628C3">
              <w:rPr>
                <w:rFonts w:ascii="Times New Roman" w:hAnsi="Times New Roman" w:cs="Times New Roman"/>
              </w:rPr>
              <w:t xml:space="preserve">Беседа: </w:t>
            </w:r>
            <w:r w:rsidRPr="007628C3">
              <w:rPr>
                <w:rFonts w:ascii="Times New Roman" w:hAnsi="Times New Roman" w:cs="Times New Roman"/>
              </w:rPr>
              <w:t xml:space="preserve">«Поговорим о доброте» </w:t>
            </w:r>
            <w:r w:rsidR="00A1583A" w:rsidRPr="007628C3">
              <w:rPr>
                <w:rFonts w:ascii="Times New Roman" w:hAnsi="Times New Roman" w:cs="Times New Roman"/>
              </w:rPr>
              <w:t xml:space="preserve">  </w:t>
            </w:r>
          </w:p>
          <w:p w:rsidR="00A1583A" w:rsidRPr="007628C3" w:rsidRDefault="00A1583A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3.Игры по теме «Радость»</w:t>
            </w:r>
            <w:proofErr w:type="gramStart"/>
            <w:r w:rsidRPr="007628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 </w:t>
            </w:r>
          </w:p>
          <w:p w:rsidR="00273A10" w:rsidRPr="007628C3" w:rsidRDefault="00A1583A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4.Беседа: </w:t>
            </w:r>
            <w:r w:rsidR="00273A10" w:rsidRPr="007628C3">
              <w:rPr>
                <w:rFonts w:ascii="Times New Roman" w:hAnsi="Times New Roman" w:cs="Times New Roman"/>
              </w:rPr>
              <w:t xml:space="preserve">«Как я отношусь к другим людям»  </w:t>
            </w:r>
          </w:p>
          <w:p w:rsidR="00273A10" w:rsidRPr="007628C3" w:rsidRDefault="00273A10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273A10" w:rsidRPr="007628C3" w:rsidRDefault="00A1583A" w:rsidP="00A158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73A10" w:rsidRPr="007628C3" w:rsidTr="00273A10">
        <w:trPr>
          <w:cantSplit/>
          <w:trHeight w:val="714"/>
        </w:trPr>
        <w:tc>
          <w:tcPr>
            <w:tcW w:w="365" w:type="dxa"/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Январь </w:t>
            </w:r>
          </w:p>
        </w:tc>
        <w:tc>
          <w:tcPr>
            <w:tcW w:w="3996" w:type="dxa"/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Сюжетно-ролевая игра</w:t>
            </w:r>
            <w:r w:rsidR="00FD37B1" w:rsidRPr="007628C3">
              <w:rPr>
                <w:rFonts w:ascii="Times New Roman" w:hAnsi="Times New Roman" w:cs="Times New Roman"/>
              </w:rPr>
              <w:t xml:space="preserve">: «Магазин», «Строительство дома» 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Дидактические игры: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«Волшебные картинки», «Пе</w:t>
            </w:r>
            <w:r w:rsidR="00FD37B1" w:rsidRPr="007628C3">
              <w:rPr>
                <w:rFonts w:ascii="Times New Roman" w:hAnsi="Times New Roman" w:cs="Times New Roman"/>
              </w:rPr>
              <w:t xml:space="preserve">ревертыши», «Разные сказки»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Подвижные игры: «Ловкая пара», «Лис</w:t>
            </w:r>
            <w:r w:rsidR="00FD37B1" w:rsidRPr="007628C3">
              <w:rPr>
                <w:rFonts w:ascii="Times New Roman" w:hAnsi="Times New Roman" w:cs="Times New Roman"/>
              </w:rPr>
              <w:t xml:space="preserve">а и зайцы», «Хищник-добыча» </w:t>
            </w:r>
          </w:p>
          <w:p w:rsidR="00273A10" w:rsidRPr="007E0586" w:rsidRDefault="00273A10" w:rsidP="007E05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Театр на </w:t>
            </w:r>
            <w:proofErr w:type="spellStart"/>
            <w:r w:rsidRPr="007628C3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«Айболит и воробей» К.И.Чуковски</w:t>
            </w:r>
            <w:r w:rsidR="007E0586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536" w:type="dxa"/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1</w:t>
            </w:r>
            <w:r w:rsidR="00FD37B1" w:rsidRPr="007628C3">
              <w:rPr>
                <w:rFonts w:ascii="Times New Roman" w:hAnsi="Times New Roman" w:cs="Times New Roman"/>
              </w:rPr>
              <w:t xml:space="preserve">.Беседа: «Шаловливые игры» </w:t>
            </w:r>
          </w:p>
          <w:p w:rsidR="00FD37B1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</w:t>
            </w:r>
            <w:r w:rsidR="00FD37B1" w:rsidRPr="007628C3">
              <w:rPr>
                <w:rFonts w:ascii="Times New Roman" w:hAnsi="Times New Roman" w:cs="Times New Roman"/>
              </w:rPr>
              <w:t>Беседа</w:t>
            </w:r>
            <w:proofErr w:type="gramStart"/>
            <w:r w:rsidR="00FD37B1" w:rsidRPr="007628C3">
              <w:rPr>
                <w:rFonts w:ascii="Times New Roman" w:hAnsi="Times New Roman" w:cs="Times New Roman"/>
              </w:rPr>
              <w:t>:</w:t>
            </w:r>
            <w:r w:rsidRPr="007628C3">
              <w:rPr>
                <w:rFonts w:ascii="Times New Roman" w:hAnsi="Times New Roman" w:cs="Times New Roman"/>
              </w:rPr>
              <w:t>«</w:t>
            </w:r>
            <w:proofErr w:type="gramEnd"/>
            <w:r w:rsidRPr="007628C3">
              <w:rPr>
                <w:rFonts w:ascii="Times New Roman" w:hAnsi="Times New Roman" w:cs="Times New Roman"/>
              </w:rPr>
              <w:t>Ссор</w:t>
            </w:r>
            <w:r w:rsidR="00FD37B1" w:rsidRPr="007628C3">
              <w:rPr>
                <w:rFonts w:ascii="Times New Roman" w:hAnsi="Times New Roman" w:cs="Times New Roman"/>
              </w:rPr>
              <w:t xml:space="preserve">а» </w:t>
            </w:r>
          </w:p>
          <w:p w:rsidR="00FD37B1" w:rsidRPr="007628C3" w:rsidRDefault="00FD37B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3.Дидактич. игра «Зоопарк»</w:t>
            </w:r>
          </w:p>
          <w:p w:rsidR="00273A10" w:rsidRPr="007628C3" w:rsidRDefault="00FD37B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</w:t>
            </w:r>
            <w:r w:rsidRPr="007628C3">
              <w:rPr>
                <w:rFonts w:ascii="Times New Roman" w:hAnsi="Times New Roman" w:cs="Times New Roman"/>
                <w:color w:val="FF0000"/>
              </w:rPr>
              <w:t>Б</w:t>
            </w:r>
            <w:r w:rsidRPr="007628C3">
              <w:rPr>
                <w:rFonts w:ascii="Times New Roman" w:hAnsi="Times New Roman" w:cs="Times New Roman"/>
              </w:rPr>
              <w:t>еседа:  «Братья и сестры»</w:t>
            </w:r>
            <w:r w:rsidR="00273A10" w:rsidRPr="007628C3">
              <w:rPr>
                <w:rFonts w:ascii="Times New Roman" w:hAnsi="Times New Roman" w:cs="Times New Roman"/>
              </w:rPr>
              <w:t xml:space="preserve">  </w:t>
            </w:r>
          </w:p>
          <w:p w:rsidR="007A6E50" w:rsidRPr="007628C3" w:rsidRDefault="007A6E5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E50" w:rsidRPr="007628C3" w:rsidRDefault="007A6E5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E50" w:rsidRPr="007628C3" w:rsidRDefault="007A6E5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E50" w:rsidRPr="007628C3" w:rsidRDefault="007A6E5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E50" w:rsidRPr="007628C3" w:rsidRDefault="007A6E5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E50" w:rsidRPr="007628C3" w:rsidRDefault="007A6E5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73A10" w:rsidRPr="007628C3" w:rsidTr="00273A10">
        <w:trPr>
          <w:cantSplit/>
          <w:trHeight w:val="714"/>
        </w:trPr>
        <w:tc>
          <w:tcPr>
            <w:tcW w:w="365" w:type="dxa"/>
            <w:tcBorders>
              <w:top w:val="nil"/>
            </w:tcBorders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3996" w:type="dxa"/>
            <w:tcBorders>
              <w:top w:val="nil"/>
            </w:tcBorders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Сюжетно-ролевая иг</w:t>
            </w:r>
            <w:r w:rsidR="00FD37B1" w:rsidRPr="007628C3">
              <w:rPr>
                <w:rFonts w:ascii="Times New Roman" w:hAnsi="Times New Roman" w:cs="Times New Roman"/>
              </w:rPr>
              <w:t xml:space="preserve">ра «Магазин», «Поликлиника»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Дидактические игры: «Чудесные превращения», «Чу</w:t>
            </w:r>
            <w:r w:rsidR="00FD37B1" w:rsidRPr="007628C3">
              <w:rPr>
                <w:rFonts w:ascii="Times New Roman" w:hAnsi="Times New Roman" w:cs="Times New Roman"/>
              </w:rPr>
              <w:t>десный лес». «Кто веселее?»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«Что</w:t>
            </w:r>
            <w:r w:rsidR="00FD37B1" w:rsidRPr="007628C3">
              <w:rPr>
                <w:rFonts w:ascii="Times New Roman" w:hAnsi="Times New Roman" w:cs="Times New Roman"/>
              </w:rPr>
              <w:t xml:space="preserve"> кому надо для работы</w:t>
            </w:r>
            <w:proofErr w:type="gramStart"/>
            <w:r w:rsidRPr="007628C3">
              <w:rPr>
                <w:rFonts w:ascii="Times New Roman" w:hAnsi="Times New Roman" w:cs="Times New Roman"/>
              </w:rPr>
              <w:t xml:space="preserve">?».. </w:t>
            </w:r>
            <w:proofErr w:type="gramEnd"/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Подвижные игры: «Перебежки», «Коршун и н</w:t>
            </w:r>
            <w:r w:rsidR="00FD37B1" w:rsidRPr="007628C3">
              <w:rPr>
                <w:rFonts w:ascii="Times New Roman" w:hAnsi="Times New Roman" w:cs="Times New Roman"/>
              </w:rPr>
              <w:t>аседка», «Охотники и звери</w:t>
            </w:r>
            <w:r w:rsidR="00531728" w:rsidRPr="007628C3">
              <w:rPr>
                <w:rFonts w:ascii="Times New Roman" w:hAnsi="Times New Roman" w:cs="Times New Roman"/>
              </w:rPr>
              <w:t>»</w:t>
            </w:r>
          </w:p>
          <w:p w:rsidR="00531728" w:rsidRPr="007628C3" w:rsidRDefault="0053172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Сюжетно-ролевая игра «Волшебники», «Летчики» </w:t>
            </w:r>
          </w:p>
          <w:p w:rsidR="00531728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28C3">
              <w:rPr>
                <w:rFonts w:ascii="Times New Roman" w:hAnsi="Times New Roman" w:cs="Times New Roman"/>
              </w:rPr>
              <w:t>Театр игрушек «Лиса и козел» (русская народная сказка»</w:t>
            </w:r>
            <w:proofErr w:type="gramEnd"/>
          </w:p>
        </w:tc>
        <w:tc>
          <w:tcPr>
            <w:tcW w:w="4536" w:type="dxa"/>
            <w:tcBorders>
              <w:top w:val="nil"/>
            </w:tcBorders>
          </w:tcPr>
          <w:p w:rsidR="00273A10" w:rsidRPr="007628C3" w:rsidRDefault="00FD37B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EC0EF1" w:rsidRPr="007628C3">
              <w:rPr>
                <w:rFonts w:ascii="Times New Roman" w:hAnsi="Times New Roman" w:cs="Times New Roman"/>
              </w:rPr>
              <w:t xml:space="preserve">Игровая ситуация: </w:t>
            </w:r>
            <w:r w:rsidRPr="007628C3">
              <w:rPr>
                <w:rFonts w:ascii="Times New Roman" w:hAnsi="Times New Roman" w:cs="Times New Roman"/>
              </w:rPr>
              <w:t xml:space="preserve">«Злой язычок» </w:t>
            </w:r>
          </w:p>
          <w:p w:rsidR="00273A10" w:rsidRPr="007628C3" w:rsidRDefault="00EC0EF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2.Беседа: «Здравствуйте!</w:t>
            </w:r>
            <w:r w:rsidR="00FD37B1" w:rsidRPr="007628C3">
              <w:rPr>
                <w:rFonts w:ascii="Times New Roman" w:hAnsi="Times New Roman" w:cs="Times New Roman"/>
              </w:rPr>
              <w:t xml:space="preserve">» </w:t>
            </w:r>
          </w:p>
          <w:p w:rsidR="00531728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Игры по теме: «да</w:t>
            </w:r>
            <w:r w:rsidR="00531728" w:rsidRPr="007628C3">
              <w:rPr>
                <w:rFonts w:ascii="Times New Roman" w:hAnsi="Times New Roman" w:cs="Times New Roman"/>
              </w:rPr>
              <w:t xml:space="preserve">вайте жить дружно» </w:t>
            </w:r>
            <w:r w:rsidRPr="007628C3">
              <w:rPr>
                <w:rFonts w:ascii="Times New Roman" w:hAnsi="Times New Roman" w:cs="Times New Roman"/>
              </w:rPr>
              <w:t xml:space="preserve"> «Зачем нужны правила» </w:t>
            </w:r>
          </w:p>
          <w:p w:rsidR="00273A10" w:rsidRPr="007628C3" w:rsidRDefault="00531728" w:rsidP="005317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3.Беседа: «Папина профессия»</w:t>
            </w:r>
            <w:r w:rsidR="00273A10"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531728" w:rsidRPr="007628C3" w:rsidRDefault="00531728" w:rsidP="005317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4.Рассматривание картины «Богатыри»</w:t>
            </w:r>
          </w:p>
        </w:tc>
      </w:tr>
      <w:tr w:rsidR="00273A10" w:rsidRPr="007628C3" w:rsidTr="00273A10">
        <w:trPr>
          <w:cantSplit/>
          <w:trHeight w:val="714"/>
        </w:trPr>
        <w:tc>
          <w:tcPr>
            <w:tcW w:w="365" w:type="dxa"/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996" w:type="dxa"/>
          </w:tcPr>
          <w:p w:rsidR="00531728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Сюжетно-ролевая игра «Ко</w:t>
            </w:r>
            <w:r w:rsidR="00531728" w:rsidRPr="007628C3">
              <w:rPr>
                <w:rFonts w:ascii="Times New Roman" w:hAnsi="Times New Roman" w:cs="Times New Roman"/>
              </w:rPr>
              <w:t>смонавты»,</w:t>
            </w:r>
          </w:p>
          <w:p w:rsidR="00273A10" w:rsidRPr="007628C3" w:rsidRDefault="0053172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«Парикмахерская»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Дидактические игры: «Времена года»,</w:t>
            </w:r>
            <w:r w:rsidR="00531728" w:rsidRPr="007628C3">
              <w:rPr>
                <w:rFonts w:ascii="Times New Roman" w:hAnsi="Times New Roman" w:cs="Times New Roman"/>
              </w:rPr>
              <w:t xml:space="preserve"> «Кто важнее?». «Кем быть?»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«Угад</w:t>
            </w:r>
            <w:r w:rsidR="00531728" w:rsidRPr="007628C3">
              <w:rPr>
                <w:rFonts w:ascii="Times New Roman" w:hAnsi="Times New Roman" w:cs="Times New Roman"/>
              </w:rPr>
              <w:t xml:space="preserve">ай, что спрятано», «Домино»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Подвижные игры: «Защити товарища»</w:t>
            </w:r>
            <w:r w:rsidR="00531728" w:rsidRPr="007628C3">
              <w:rPr>
                <w:rFonts w:ascii="Times New Roman" w:hAnsi="Times New Roman" w:cs="Times New Roman"/>
              </w:rPr>
              <w:t>, «Перелет птиц», «Догонялки»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Театр игрушек «На блины» (русская народная игра)</w:t>
            </w:r>
          </w:p>
          <w:p w:rsidR="00D961FB" w:rsidRPr="007628C3" w:rsidRDefault="00D961F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3A10" w:rsidRPr="007628C3" w:rsidRDefault="00570D77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 Беседа</w:t>
            </w:r>
            <w:proofErr w:type="gramStart"/>
            <w:r w:rsidRPr="007628C3">
              <w:rPr>
                <w:rFonts w:ascii="Times New Roman" w:hAnsi="Times New Roman" w:cs="Times New Roman"/>
              </w:rPr>
              <w:t>:«</w:t>
            </w:r>
            <w:proofErr w:type="gramEnd"/>
            <w:r w:rsidRPr="007628C3">
              <w:rPr>
                <w:rFonts w:ascii="Times New Roman" w:hAnsi="Times New Roman" w:cs="Times New Roman"/>
              </w:rPr>
              <w:t>Добрые и злые герои сказок</w:t>
            </w:r>
            <w:r w:rsidR="00531728" w:rsidRPr="007628C3">
              <w:rPr>
                <w:rFonts w:ascii="Times New Roman" w:hAnsi="Times New Roman" w:cs="Times New Roman"/>
              </w:rPr>
              <w:t>»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EC0EF1" w:rsidRPr="007628C3">
              <w:rPr>
                <w:rFonts w:ascii="Times New Roman" w:hAnsi="Times New Roman" w:cs="Times New Roman"/>
              </w:rPr>
              <w:t>Беседы:</w:t>
            </w:r>
            <w:r w:rsidRPr="007628C3">
              <w:rPr>
                <w:rFonts w:ascii="Times New Roman" w:hAnsi="Times New Roman" w:cs="Times New Roman"/>
              </w:rPr>
              <w:t xml:space="preserve"> «Учимся понимать чу</w:t>
            </w:r>
            <w:r w:rsidR="00531728" w:rsidRPr="007628C3">
              <w:rPr>
                <w:rFonts w:ascii="Times New Roman" w:hAnsi="Times New Roman" w:cs="Times New Roman"/>
              </w:rPr>
              <w:t>вства других людей»</w:t>
            </w:r>
            <w:r w:rsidR="00EC0EF1" w:rsidRPr="007628C3">
              <w:rPr>
                <w:rFonts w:ascii="Times New Roman" w:hAnsi="Times New Roman" w:cs="Times New Roman"/>
              </w:rPr>
              <w:t>, «Как я помогаю маме?»</w:t>
            </w:r>
          </w:p>
          <w:p w:rsidR="00273A10" w:rsidRPr="007628C3" w:rsidRDefault="00531728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</w:t>
            </w:r>
            <w:r w:rsidR="00273A10" w:rsidRPr="007628C3">
              <w:rPr>
                <w:rFonts w:ascii="Times New Roman" w:hAnsi="Times New Roman" w:cs="Times New Roman"/>
              </w:rPr>
              <w:t xml:space="preserve">Игры по теме « Мальчики и девочки»  </w:t>
            </w:r>
          </w:p>
          <w:p w:rsidR="00273A10" w:rsidRPr="007628C3" w:rsidRDefault="00531728" w:rsidP="00273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</w:t>
            </w:r>
            <w:r w:rsidR="00273A10" w:rsidRPr="007628C3">
              <w:rPr>
                <w:rFonts w:ascii="Times New Roman" w:hAnsi="Times New Roman" w:cs="Times New Roman"/>
              </w:rPr>
              <w:t xml:space="preserve">Дидактическая игра «Раньше и теперь»  </w:t>
            </w:r>
          </w:p>
        </w:tc>
      </w:tr>
      <w:tr w:rsidR="00273A10" w:rsidRPr="007628C3" w:rsidTr="00273A10">
        <w:trPr>
          <w:cantSplit/>
          <w:trHeight w:val="714"/>
        </w:trPr>
        <w:tc>
          <w:tcPr>
            <w:tcW w:w="365" w:type="dxa"/>
            <w:tcBorders>
              <w:top w:val="nil"/>
            </w:tcBorders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Апрель </w:t>
            </w:r>
          </w:p>
        </w:tc>
        <w:tc>
          <w:tcPr>
            <w:tcW w:w="3996" w:type="dxa"/>
            <w:tcBorders>
              <w:top w:val="nil"/>
            </w:tcBorders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Сюжетно-ролев</w:t>
            </w:r>
            <w:r w:rsidR="00EC0EF1" w:rsidRPr="007628C3">
              <w:rPr>
                <w:rFonts w:ascii="Times New Roman" w:hAnsi="Times New Roman" w:cs="Times New Roman"/>
              </w:rPr>
              <w:t>ая игра «Детский сад</w:t>
            </w:r>
            <w:r w:rsidR="00531728" w:rsidRPr="007628C3">
              <w:rPr>
                <w:rFonts w:ascii="Times New Roman" w:hAnsi="Times New Roman" w:cs="Times New Roman"/>
              </w:rPr>
              <w:t xml:space="preserve">», «Зоопарк»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Дидактические игры: «Что из чего сделан</w:t>
            </w:r>
            <w:r w:rsidR="00EC0EF1" w:rsidRPr="007628C3">
              <w:rPr>
                <w:rFonts w:ascii="Times New Roman" w:hAnsi="Times New Roman" w:cs="Times New Roman"/>
              </w:rPr>
              <w:t>о?»,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«Вместе расскажем и</w:t>
            </w:r>
            <w:r w:rsidR="00EC0EF1" w:rsidRPr="007628C3">
              <w:rPr>
                <w:rFonts w:ascii="Times New Roman" w:hAnsi="Times New Roman" w:cs="Times New Roman"/>
              </w:rPr>
              <w:t>сторию», «Волшебный коврик»</w:t>
            </w:r>
            <w:proofErr w:type="gramStart"/>
            <w:r w:rsidR="00EC0EF1" w:rsidRPr="007628C3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Подвижные игры: «</w:t>
            </w:r>
            <w:proofErr w:type="gramStart"/>
            <w:r w:rsidRPr="007628C3">
              <w:rPr>
                <w:rFonts w:ascii="Times New Roman" w:hAnsi="Times New Roman" w:cs="Times New Roman"/>
              </w:rPr>
              <w:t>Холодно-горячо</w:t>
            </w:r>
            <w:proofErr w:type="gramEnd"/>
            <w:r w:rsidRPr="007628C3">
              <w:rPr>
                <w:rFonts w:ascii="Times New Roman" w:hAnsi="Times New Roman" w:cs="Times New Roman"/>
              </w:rPr>
              <w:t>», «Свето</w:t>
            </w:r>
            <w:r w:rsidR="00EC0EF1" w:rsidRPr="007628C3">
              <w:rPr>
                <w:rFonts w:ascii="Times New Roman" w:hAnsi="Times New Roman" w:cs="Times New Roman"/>
              </w:rPr>
              <w:t>фор», «Мы - веселые ребята»</w:t>
            </w:r>
          </w:p>
          <w:p w:rsidR="00273A10" w:rsidRPr="007628C3" w:rsidRDefault="007E0586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игрушек «Жадина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 w:rsidR="00273A10" w:rsidRPr="007628C3">
              <w:rPr>
                <w:rFonts w:ascii="Times New Roman" w:hAnsi="Times New Roman" w:cs="Times New Roman"/>
              </w:rPr>
              <w:t>Э</w:t>
            </w:r>
            <w:proofErr w:type="gramEnd"/>
            <w:r w:rsidR="00273A10" w:rsidRPr="007628C3">
              <w:rPr>
                <w:rFonts w:ascii="Times New Roman" w:hAnsi="Times New Roman" w:cs="Times New Roman"/>
              </w:rPr>
              <w:t>.Мошковская</w:t>
            </w:r>
            <w:proofErr w:type="spellEnd"/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Кукольный театр «</w:t>
            </w:r>
            <w:proofErr w:type="spellStart"/>
            <w:r w:rsidRPr="007628C3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избушка» (русская народная сказка)</w:t>
            </w:r>
          </w:p>
        </w:tc>
        <w:tc>
          <w:tcPr>
            <w:tcW w:w="4536" w:type="dxa"/>
            <w:tcBorders>
              <w:top w:val="nil"/>
            </w:tcBorders>
          </w:tcPr>
          <w:p w:rsidR="00273A10" w:rsidRPr="007628C3" w:rsidRDefault="0053172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EC0EF1" w:rsidRPr="007628C3">
              <w:rPr>
                <w:rFonts w:ascii="Times New Roman" w:hAnsi="Times New Roman" w:cs="Times New Roman"/>
              </w:rPr>
              <w:t>Беседа</w:t>
            </w:r>
            <w:proofErr w:type="gramStart"/>
            <w:r w:rsidR="00EC0EF1" w:rsidRPr="007628C3">
              <w:rPr>
                <w:rFonts w:ascii="Times New Roman" w:hAnsi="Times New Roman" w:cs="Times New Roman"/>
              </w:rPr>
              <w:t>:</w:t>
            </w:r>
            <w:r w:rsidRPr="007628C3">
              <w:rPr>
                <w:rFonts w:ascii="Times New Roman" w:hAnsi="Times New Roman" w:cs="Times New Roman"/>
              </w:rPr>
              <w:t>«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Кукла Маша </w:t>
            </w:r>
            <w:r w:rsidR="00EC0EF1" w:rsidRPr="007628C3">
              <w:rPr>
                <w:rFonts w:ascii="Times New Roman" w:hAnsi="Times New Roman" w:cs="Times New Roman"/>
              </w:rPr>
              <w:t>заболела.</w:t>
            </w:r>
            <w:r w:rsidRPr="007628C3">
              <w:rPr>
                <w:rFonts w:ascii="Times New Roman" w:hAnsi="Times New Roman" w:cs="Times New Roman"/>
              </w:rPr>
              <w:t xml:space="preserve">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2,</w:t>
            </w:r>
            <w:r w:rsidR="00EC0EF1" w:rsidRPr="007628C3">
              <w:rPr>
                <w:rFonts w:ascii="Times New Roman" w:hAnsi="Times New Roman" w:cs="Times New Roman"/>
              </w:rPr>
              <w:t>Игровая ситуация:</w:t>
            </w:r>
            <w:r w:rsidRPr="007628C3">
              <w:rPr>
                <w:rFonts w:ascii="Times New Roman" w:hAnsi="Times New Roman" w:cs="Times New Roman"/>
              </w:rPr>
              <w:t xml:space="preserve"> «Учимся </w:t>
            </w:r>
            <w:r w:rsidR="00EC0EF1" w:rsidRPr="007628C3">
              <w:rPr>
                <w:rFonts w:ascii="Times New Roman" w:hAnsi="Times New Roman" w:cs="Times New Roman"/>
              </w:rPr>
              <w:t xml:space="preserve">доброжелательности» </w:t>
            </w:r>
          </w:p>
          <w:p w:rsidR="00273A10" w:rsidRPr="007628C3" w:rsidRDefault="00EC0EF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</w:t>
            </w:r>
            <w:r w:rsidR="00273A10" w:rsidRPr="007628C3">
              <w:rPr>
                <w:rFonts w:ascii="Times New Roman" w:hAnsi="Times New Roman" w:cs="Times New Roman"/>
              </w:rPr>
              <w:t>Игры по теме «Давайт</w:t>
            </w:r>
            <w:r w:rsidRPr="007628C3">
              <w:rPr>
                <w:rFonts w:ascii="Times New Roman" w:hAnsi="Times New Roman" w:cs="Times New Roman"/>
              </w:rPr>
              <w:t xml:space="preserve">е жить дружно» </w:t>
            </w:r>
            <w:r w:rsidR="00273A10" w:rsidRPr="007628C3">
              <w:rPr>
                <w:rFonts w:ascii="Times New Roman" w:hAnsi="Times New Roman" w:cs="Times New Roman"/>
              </w:rPr>
              <w:t xml:space="preserve">    </w:t>
            </w:r>
          </w:p>
          <w:p w:rsidR="007E0586" w:rsidRDefault="00EC0EF1" w:rsidP="007E05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4.Беседа: «</w:t>
            </w:r>
            <w:r w:rsidR="00136C57" w:rsidRPr="007628C3">
              <w:rPr>
                <w:rFonts w:ascii="Times New Roman" w:hAnsi="Times New Roman" w:cs="Times New Roman"/>
              </w:rPr>
              <w:t>Будьте вежливы!</w:t>
            </w:r>
            <w:r w:rsidRPr="007628C3">
              <w:rPr>
                <w:rFonts w:ascii="Times New Roman" w:hAnsi="Times New Roman" w:cs="Times New Roman"/>
              </w:rPr>
              <w:t>»</w:t>
            </w:r>
          </w:p>
          <w:p w:rsidR="007E0586" w:rsidRPr="007E0586" w:rsidRDefault="007E0586" w:rsidP="007E0586">
            <w:pPr>
              <w:rPr>
                <w:rFonts w:ascii="Times New Roman" w:hAnsi="Times New Roman" w:cs="Times New Roman"/>
              </w:rPr>
            </w:pPr>
          </w:p>
          <w:p w:rsidR="00273A10" w:rsidRPr="007E0586" w:rsidRDefault="00273A10" w:rsidP="007E0586">
            <w:pPr>
              <w:rPr>
                <w:rFonts w:ascii="Times New Roman" w:hAnsi="Times New Roman" w:cs="Times New Roman"/>
              </w:rPr>
            </w:pPr>
          </w:p>
        </w:tc>
      </w:tr>
      <w:tr w:rsidR="00273A10" w:rsidRPr="007628C3" w:rsidTr="00273A10">
        <w:trPr>
          <w:cantSplit/>
          <w:trHeight w:val="714"/>
        </w:trPr>
        <w:tc>
          <w:tcPr>
            <w:tcW w:w="365" w:type="dxa"/>
            <w:textDirection w:val="btLr"/>
          </w:tcPr>
          <w:p w:rsidR="00273A10" w:rsidRPr="007628C3" w:rsidRDefault="00273A10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3996" w:type="dxa"/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Сюжетно-ролевая  </w:t>
            </w:r>
            <w:r w:rsidR="00EC0EF1" w:rsidRPr="007628C3">
              <w:rPr>
                <w:rFonts w:ascii="Times New Roman" w:hAnsi="Times New Roman" w:cs="Times New Roman"/>
              </w:rPr>
              <w:t xml:space="preserve">игра «Почта», «Путешествие»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Дидактические игры:  «Чудо рядом». «Когда это</w:t>
            </w:r>
            <w:r w:rsidR="00EC0EF1" w:rsidRPr="007628C3">
              <w:rPr>
                <w:rFonts w:ascii="Times New Roman" w:hAnsi="Times New Roman" w:cs="Times New Roman"/>
              </w:rPr>
              <w:t xml:space="preserve"> бывает?», «Помоги малышам»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«Что. Для кого?», «Волшебная м</w:t>
            </w:r>
            <w:r w:rsidR="00EC0EF1" w:rsidRPr="007628C3">
              <w:rPr>
                <w:rFonts w:ascii="Times New Roman" w:hAnsi="Times New Roman" w:cs="Times New Roman"/>
              </w:rPr>
              <w:t xml:space="preserve">озаика», «Разные постройки»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Подвижные игры: «Пт</w:t>
            </w:r>
            <w:r w:rsidR="00EC0EF1" w:rsidRPr="007628C3">
              <w:rPr>
                <w:rFonts w:ascii="Times New Roman" w:hAnsi="Times New Roman" w:cs="Times New Roman"/>
              </w:rPr>
              <w:t xml:space="preserve">ицы и лиса», «Чей домик?», «День-ночь»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Кукольный театр «У страха глаза велики» (русская народная сказка)</w:t>
            </w:r>
          </w:p>
        </w:tc>
        <w:tc>
          <w:tcPr>
            <w:tcW w:w="4536" w:type="dxa"/>
          </w:tcPr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570D77" w:rsidRPr="007628C3">
              <w:rPr>
                <w:rFonts w:ascii="Times New Roman" w:hAnsi="Times New Roman" w:cs="Times New Roman"/>
              </w:rPr>
              <w:t>Беседа: «Как вы думаете, кто эти люди?</w:t>
            </w:r>
            <w:r w:rsidR="00EC0EF1" w:rsidRPr="007628C3">
              <w:rPr>
                <w:rFonts w:ascii="Times New Roman" w:hAnsi="Times New Roman" w:cs="Times New Roman"/>
              </w:rPr>
              <w:t xml:space="preserve">» </w:t>
            </w:r>
          </w:p>
          <w:p w:rsidR="00273A10" w:rsidRPr="007628C3" w:rsidRDefault="00273A1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</w:t>
            </w:r>
            <w:r w:rsidR="00EC0EF1" w:rsidRPr="007628C3">
              <w:rPr>
                <w:rFonts w:ascii="Times New Roman" w:hAnsi="Times New Roman" w:cs="Times New Roman"/>
              </w:rPr>
              <w:t>Игровая ситуация</w:t>
            </w:r>
            <w:proofErr w:type="gramStart"/>
            <w:r w:rsidR="00EC0EF1" w:rsidRPr="007628C3">
              <w:rPr>
                <w:rFonts w:ascii="Times New Roman" w:hAnsi="Times New Roman" w:cs="Times New Roman"/>
              </w:rPr>
              <w:t>:</w:t>
            </w:r>
            <w:r w:rsidRPr="007628C3">
              <w:rPr>
                <w:rFonts w:ascii="Times New Roman" w:hAnsi="Times New Roman" w:cs="Times New Roman"/>
              </w:rPr>
              <w:t>«</w:t>
            </w:r>
            <w:proofErr w:type="gramEnd"/>
            <w:r w:rsidRPr="007628C3">
              <w:rPr>
                <w:rFonts w:ascii="Times New Roman" w:hAnsi="Times New Roman" w:cs="Times New Roman"/>
              </w:rPr>
              <w:t>Добр</w:t>
            </w:r>
            <w:r w:rsidR="00EC0EF1" w:rsidRPr="007628C3">
              <w:rPr>
                <w:rFonts w:ascii="Times New Roman" w:hAnsi="Times New Roman" w:cs="Times New Roman"/>
              </w:rPr>
              <w:t xml:space="preserve">ые и злые поступки» </w:t>
            </w:r>
          </w:p>
          <w:p w:rsidR="00273A10" w:rsidRPr="007628C3" w:rsidRDefault="00EC0EF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</w:t>
            </w:r>
            <w:r w:rsidR="00136C57" w:rsidRPr="007628C3">
              <w:rPr>
                <w:rFonts w:ascii="Times New Roman" w:hAnsi="Times New Roman" w:cs="Times New Roman"/>
              </w:rPr>
              <w:t>Игры с использованием моделирования</w:t>
            </w:r>
            <w:r w:rsidR="00273A10" w:rsidRPr="007628C3">
              <w:rPr>
                <w:rFonts w:ascii="Times New Roman" w:hAnsi="Times New Roman" w:cs="Times New Roman"/>
              </w:rPr>
              <w:t>: «Наши эмоции»</w:t>
            </w:r>
          </w:p>
          <w:p w:rsidR="00EC0EF1" w:rsidRPr="007628C3" w:rsidRDefault="00EC0EF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4..</w:t>
            </w:r>
            <w:r w:rsidR="00136C57" w:rsidRPr="007628C3">
              <w:rPr>
                <w:rFonts w:ascii="Times New Roman" w:hAnsi="Times New Roman" w:cs="Times New Roman"/>
              </w:rPr>
              <w:t>Беседа  «Взрослые и дети»</w:t>
            </w:r>
          </w:p>
        </w:tc>
      </w:tr>
    </w:tbl>
    <w:p w:rsidR="00876F05" w:rsidRPr="007628C3" w:rsidRDefault="001F39FA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-</w:t>
      </w:r>
    </w:p>
    <w:p w:rsidR="008D6887" w:rsidRPr="007628C3" w:rsidRDefault="008D6887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8D6887" w:rsidRPr="007628C3" w:rsidRDefault="008D6887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МОДЕЛЬ  ОРГАНИЗАЦИИ ОБРАЗОВАТЕЛЬНОГО ПРОЦЕССА.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Образовательная область  </w:t>
      </w:r>
      <w:r w:rsidR="001F39FA" w:rsidRPr="007628C3">
        <w:rPr>
          <w:rFonts w:ascii="Times New Roman" w:eastAsia="Times New Roman" w:hAnsi="Times New Roman" w:cs="Times New Roman"/>
          <w:b/>
          <w:color w:val="000000"/>
          <w:u w:val="single"/>
        </w:rPr>
        <w:t> СОЦИАЛЬНО _-  КОММУКАТИВНОЕ РАЗВИТИЕ</w:t>
      </w:r>
    </w:p>
    <w:p w:rsidR="00136C57" w:rsidRPr="007628C3" w:rsidRDefault="00136C57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498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2835"/>
        <w:gridCol w:w="2268"/>
        <w:gridCol w:w="2409"/>
      </w:tblGrid>
      <w:tr w:rsidR="009F300B" w:rsidRPr="007628C3" w:rsidTr="000648D4">
        <w:tc>
          <w:tcPr>
            <w:tcW w:w="4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 деятельность детей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9F300B" w:rsidRPr="007628C3" w:rsidTr="000648D4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0648D4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120" w:line="240" w:lineRule="auto"/>
              <w:ind w:left="720"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Игры-занятия по «Азбуке общения».</w:t>
            </w:r>
          </w:p>
          <w:p w:rsidR="009F300B" w:rsidRPr="007628C3" w:rsidRDefault="009F300B" w:rsidP="000648D4">
            <w:pPr>
              <w:spacing w:before="120" w:line="240" w:lineRule="auto"/>
              <w:ind w:left="720"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Игры-занятия по краеведению и разделу «Социальный мир».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Этические  беседы.</w:t>
            </w:r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Сюжетно ролевые игры, подвижные, театрализованные, дидактические игры.</w:t>
            </w:r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Изготовление атрибутов к играм.</w:t>
            </w:r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</w:t>
            </w:r>
            <w:r w:rsidR="00EC0EF1" w:rsidRPr="007628C3">
              <w:rPr>
                <w:rFonts w:ascii="Times New Roman" w:eastAsia="Times New Roman" w:hAnsi="Times New Roman" w:cs="Times New Roman"/>
              </w:rPr>
              <w:t>    Подвижные игры</w:t>
            </w:r>
            <w:proofErr w:type="gramStart"/>
            <w:r w:rsidR="00EC0EF1" w:rsidRPr="00762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8C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Социально-игровые ситуации.</w:t>
            </w:r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        Чтение художественной </w:t>
            </w:r>
            <w:r w:rsidRPr="007628C3">
              <w:rPr>
                <w:rFonts w:ascii="Times New Roman" w:eastAsia="Times New Roman" w:hAnsi="Times New Roman" w:cs="Times New Roman"/>
              </w:rPr>
              <w:lastRenderedPageBreak/>
              <w:t>литературы этического содержания.</w:t>
            </w:r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Хороводы, коммуникативные игры.</w:t>
            </w:r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        Педагогические  проекты: </w:t>
            </w:r>
            <w:r w:rsidR="00EC0EF1" w:rsidRPr="007628C3">
              <w:rPr>
                <w:rFonts w:ascii="Times New Roman" w:eastAsia="Times New Roman" w:hAnsi="Times New Roman" w:cs="Times New Roman"/>
              </w:rPr>
              <w:t>«Наша дружная семья», «Мой двор</w:t>
            </w:r>
            <w:r w:rsidRPr="007628C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        Подвижные, театрализованные, дидактические игры.</w:t>
            </w:r>
          </w:p>
          <w:p w:rsidR="009F300B" w:rsidRPr="007628C3" w:rsidRDefault="009F300B" w:rsidP="000648D4">
            <w:pPr>
              <w:spacing w:before="30" w:line="240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Рассматривание тематических альбомов, сюжетных картинок.</w:t>
            </w:r>
          </w:p>
          <w:p w:rsidR="009F300B" w:rsidRPr="007628C3" w:rsidRDefault="009F300B" w:rsidP="000648D4">
            <w:pPr>
              <w:spacing w:before="30" w:after="30" w:line="240" w:lineRule="auto"/>
              <w:ind w:left="33" w:hanging="72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Игровые тренинги, практикумы.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Совместное изготовление атрибутов, декораций.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Праздники, выпуск газет.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Проектная деятельность с родителями, семейные праздники, гербы, конкурсы семейного </w:t>
            </w:r>
            <w:r w:rsidRPr="007628C3">
              <w:rPr>
                <w:rFonts w:ascii="Times New Roman" w:eastAsia="Times New Roman" w:hAnsi="Times New Roman" w:cs="Times New Roman"/>
              </w:rPr>
              <w:lastRenderedPageBreak/>
              <w:t>творчества и т.д.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Подготовка и участие родителей к праздникам.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Организация выставки: «Во что играли наши мамы, папы».</w:t>
            </w:r>
          </w:p>
        </w:tc>
      </w:tr>
    </w:tbl>
    <w:p w:rsidR="000648D4" w:rsidRPr="007628C3" w:rsidRDefault="000648D4" w:rsidP="000648D4">
      <w:pPr>
        <w:spacing w:line="240" w:lineRule="auto"/>
        <w:rPr>
          <w:rFonts w:ascii="Times New Roman" w:hAnsi="Times New Roman" w:cs="Times New Roman"/>
          <w:b/>
        </w:rPr>
      </w:pPr>
    </w:p>
    <w:p w:rsidR="00E33B37" w:rsidRPr="007628C3" w:rsidRDefault="001F39FA" w:rsidP="007E0586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  <w:b/>
        </w:rPr>
        <w:t xml:space="preserve">Образовательная деятельность: </w:t>
      </w:r>
      <w:r w:rsidR="0038240F" w:rsidRPr="007628C3">
        <w:rPr>
          <w:rFonts w:ascii="Times New Roman" w:hAnsi="Times New Roman" w:cs="Times New Roman"/>
          <w:b/>
          <w:i/>
        </w:rPr>
        <w:t>Развиваем ценностное отношение  к труду</w:t>
      </w:r>
    </w:p>
    <w:p w:rsidR="00E33B37" w:rsidRPr="007628C3" w:rsidRDefault="00E33B37" w:rsidP="00E33B37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u w:val="single"/>
        </w:rPr>
        <w:t>Цели</w:t>
      </w:r>
      <w:r w:rsidRPr="007628C3">
        <w:rPr>
          <w:rFonts w:ascii="Times New Roman" w:hAnsi="Times New Roman" w:cs="Times New Roman"/>
          <w:u w:val="single"/>
        </w:rPr>
        <w:t>:</w:t>
      </w:r>
      <w:r w:rsidRPr="007628C3">
        <w:rPr>
          <w:rFonts w:ascii="Times New Roman" w:hAnsi="Times New Roman" w:cs="Times New Roman"/>
        </w:rPr>
        <w:t xml:space="preserve"> формирование положительного отношения к труду:</w:t>
      </w:r>
    </w:p>
    <w:p w:rsidR="00E33B37" w:rsidRPr="007628C3" w:rsidRDefault="00E33B37" w:rsidP="00E33B37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*развитие трудовой деятельности;</w:t>
      </w:r>
    </w:p>
    <w:p w:rsidR="00E33B37" w:rsidRPr="007628C3" w:rsidRDefault="00E33B37" w:rsidP="00E33B37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*воспитание ценностного отношения к собственному труду, труду других людей и его результатам;</w:t>
      </w:r>
    </w:p>
    <w:p w:rsidR="00E33B37" w:rsidRPr="007E0586" w:rsidRDefault="00E33B37" w:rsidP="007E0586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*формирование первичных представлений о труде взрослых, его роли в обществе и жизни каждого человека.</w:t>
      </w:r>
    </w:p>
    <w:p w:rsidR="000648D4" w:rsidRPr="007628C3" w:rsidRDefault="000648D4" w:rsidP="000648D4">
      <w:pPr>
        <w:spacing w:line="240" w:lineRule="auto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126"/>
        <w:gridCol w:w="2268"/>
        <w:gridCol w:w="1985"/>
        <w:gridCol w:w="2551"/>
      </w:tblGrid>
      <w:tr w:rsidR="009F300B" w:rsidRPr="007628C3" w:rsidTr="00570D77">
        <w:trPr>
          <w:cantSplit/>
          <w:trHeight w:val="2186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Месяц </w:t>
            </w:r>
          </w:p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Ручной труд - конструирование</w:t>
            </w:r>
          </w:p>
        </w:tc>
        <w:tc>
          <w:tcPr>
            <w:tcW w:w="2268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Формирование </w:t>
            </w:r>
            <w:r w:rsidR="00136C57" w:rsidRPr="007628C3">
              <w:rPr>
                <w:rFonts w:ascii="Times New Roman" w:hAnsi="Times New Roman" w:cs="Times New Roman"/>
                <w:b/>
              </w:rPr>
              <w:t xml:space="preserve">представлений </w:t>
            </w:r>
            <w:r w:rsidRPr="007628C3">
              <w:rPr>
                <w:rFonts w:ascii="Times New Roman" w:hAnsi="Times New Roman" w:cs="Times New Roman"/>
                <w:b/>
              </w:rPr>
              <w:t>о труде взрослых, его роли в обществе и жизни каждого человека</w:t>
            </w:r>
          </w:p>
        </w:tc>
        <w:tc>
          <w:tcPr>
            <w:tcW w:w="2551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Самообслуживание</w:t>
            </w: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Труд в природе</w:t>
            </w: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300B" w:rsidRPr="007628C3" w:rsidTr="00570D77">
        <w:trPr>
          <w:cantSplit/>
          <w:trHeight w:val="1134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126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Диагностика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CE1D11" w:rsidRPr="007628C3">
              <w:rPr>
                <w:rFonts w:ascii="Times New Roman" w:hAnsi="Times New Roman" w:cs="Times New Roman"/>
              </w:rPr>
              <w:t xml:space="preserve"> «Детский сад</w:t>
            </w:r>
            <w:proofErr w:type="gramStart"/>
            <w:r w:rsidR="00CE1D11" w:rsidRPr="007628C3">
              <w:rPr>
                <w:rFonts w:ascii="Times New Roman" w:hAnsi="Times New Roman" w:cs="Times New Roman"/>
              </w:rPr>
              <w:t>»(</w:t>
            </w:r>
            <w:proofErr w:type="gramEnd"/>
            <w:r w:rsidR="00CE1D11" w:rsidRPr="007628C3">
              <w:rPr>
                <w:rFonts w:ascii="Times New Roman" w:hAnsi="Times New Roman" w:cs="Times New Roman"/>
              </w:rPr>
              <w:t>коллективная работа)</w:t>
            </w:r>
          </w:p>
          <w:p w:rsidR="009F300B" w:rsidRPr="007628C3" w:rsidRDefault="009F300B" w:rsidP="00CE1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</w:t>
            </w:r>
            <w:r w:rsidR="00CE1D11" w:rsidRPr="007628C3">
              <w:rPr>
                <w:rFonts w:ascii="Times New Roman" w:hAnsi="Times New Roman" w:cs="Times New Roman"/>
              </w:rPr>
              <w:t xml:space="preserve"> «Овощехранилище»</w:t>
            </w:r>
          </w:p>
        </w:tc>
        <w:tc>
          <w:tcPr>
            <w:tcW w:w="2268" w:type="dxa"/>
            <w:vMerge w:val="restart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Приучать детей старательно, аккуратно выполнять поручения, беречь материалы и предметы, убирать их на место после работы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Диагностика </w:t>
            </w:r>
          </w:p>
          <w:p w:rsidR="009F300B" w:rsidRPr="007628C3" w:rsidRDefault="00136C57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316461" w:rsidRPr="007628C3">
              <w:rPr>
                <w:rFonts w:ascii="Times New Roman" w:hAnsi="Times New Roman" w:cs="Times New Roman"/>
              </w:rPr>
              <w:t>1.Труд воспитателя</w:t>
            </w:r>
          </w:p>
          <w:p w:rsidR="00316461" w:rsidRPr="007628C3" w:rsidRDefault="0031646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2.Труд младшего воспитателя</w:t>
            </w:r>
          </w:p>
        </w:tc>
        <w:tc>
          <w:tcPr>
            <w:tcW w:w="2551" w:type="dxa"/>
            <w:vMerge w:val="restart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Закреплять умения самостоятельно и  быстро одеваться  и раздеваться, ставить обувь на место, складывать аккуратно одежду</w:t>
            </w:r>
            <w:r w:rsidR="00136C57" w:rsidRPr="007628C3">
              <w:rPr>
                <w:rFonts w:ascii="Times New Roman" w:hAnsi="Times New Roman" w:cs="Times New Roman"/>
              </w:rPr>
              <w:t xml:space="preserve"> в </w:t>
            </w:r>
            <w:r w:rsidRPr="007628C3">
              <w:rPr>
                <w:rFonts w:ascii="Times New Roman" w:hAnsi="Times New Roman" w:cs="Times New Roman"/>
              </w:rPr>
              <w:t>шкаф, по мере необходимости сушить мокрые вещи.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36C57" w:rsidRPr="007628C3" w:rsidRDefault="00CE1D1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lastRenderedPageBreak/>
              <w:t>Учить оказывать посильную помощь воспитателю в уборке площадки для прогулок</w:t>
            </w:r>
          </w:p>
          <w:p w:rsidR="00CE1D11" w:rsidRPr="007628C3" w:rsidRDefault="00CE1D11" w:rsidP="00CE1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. Закреплять умение замечать и устранять непорядок в своем внешнем виде.</w:t>
            </w:r>
          </w:p>
          <w:p w:rsidR="00136C57" w:rsidRPr="007628C3" w:rsidRDefault="00136C57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rPr>
          <w:cantSplit/>
          <w:trHeight w:val="1134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2126" w:type="dxa"/>
          </w:tcPr>
          <w:p w:rsidR="009F300B" w:rsidRPr="007628C3" w:rsidRDefault="009F300B" w:rsidP="00CE1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CE1D11" w:rsidRPr="007628C3">
              <w:rPr>
                <w:rFonts w:ascii="Times New Roman" w:hAnsi="Times New Roman" w:cs="Times New Roman"/>
              </w:rPr>
              <w:t xml:space="preserve"> . «Магазин»</w:t>
            </w:r>
          </w:p>
          <w:p w:rsidR="00CE1D11" w:rsidRPr="007628C3" w:rsidRDefault="00CE1D11" w:rsidP="00CE1D11">
            <w:pPr>
              <w:pStyle w:val="af9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«Дорога в парк »</w:t>
            </w:r>
          </w:p>
          <w:p w:rsidR="00316461" w:rsidRPr="007628C3" w:rsidRDefault="00316461" w:rsidP="00CE1D11">
            <w:pPr>
              <w:pStyle w:val="af9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6461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316461" w:rsidRPr="007628C3">
              <w:rPr>
                <w:rFonts w:ascii="Times New Roman" w:hAnsi="Times New Roman" w:cs="Times New Roman"/>
              </w:rPr>
              <w:t xml:space="preserve">Труд учителя </w:t>
            </w:r>
          </w:p>
          <w:p w:rsidR="00316461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316461" w:rsidRPr="007628C3">
              <w:rPr>
                <w:rFonts w:ascii="Times New Roman" w:hAnsi="Times New Roman" w:cs="Times New Roman"/>
              </w:rPr>
              <w:t>Труд водителя</w:t>
            </w:r>
          </w:p>
          <w:p w:rsidR="009F300B" w:rsidRPr="007628C3" w:rsidRDefault="0031646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31646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rPr>
          <w:cantSplit/>
          <w:trHeight w:val="1134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Ноябрь </w:t>
            </w:r>
          </w:p>
        </w:tc>
        <w:tc>
          <w:tcPr>
            <w:tcW w:w="2126" w:type="dxa"/>
          </w:tcPr>
          <w:p w:rsidR="009F300B" w:rsidRPr="007628C3" w:rsidRDefault="00CE1D1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 «Гараж для машины</w:t>
            </w:r>
            <w:r w:rsidR="009F300B" w:rsidRPr="007628C3">
              <w:rPr>
                <w:rFonts w:ascii="Times New Roman" w:hAnsi="Times New Roman" w:cs="Times New Roman"/>
              </w:rPr>
              <w:t xml:space="preserve">» 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570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 «</w:t>
            </w:r>
            <w:r w:rsidR="00570D77" w:rsidRPr="007628C3">
              <w:rPr>
                <w:rFonts w:ascii="Times New Roman" w:hAnsi="Times New Roman" w:cs="Times New Roman"/>
              </w:rPr>
              <w:t xml:space="preserve"> Детская площадка»</w:t>
            </w:r>
          </w:p>
        </w:tc>
        <w:tc>
          <w:tcPr>
            <w:tcW w:w="2268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300B" w:rsidRPr="007628C3" w:rsidRDefault="0031646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 Труд полицейского</w:t>
            </w:r>
          </w:p>
          <w:p w:rsidR="009F300B" w:rsidRPr="007628C3" w:rsidRDefault="00316461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2.Труд </w:t>
            </w:r>
            <w:r w:rsidR="00DE4687" w:rsidRPr="007628C3">
              <w:rPr>
                <w:rFonts w:ascii="Times New Roman" w:hAnsi="Times New Roman" w:cs="Times New Roman"/>
              </w:rPr>
              <w:t xml:space="preserve"> </w:t>
            </w:r>
            <w:r w:rsidR="009F300B" w:rsidRPr="007628C3">
              <w:rPr>
                <w:rFonts w:ascii="Times New Roman" w:hAnsi="Times New Roman" w:cs="Times New Roman"/>
              </w:rPr>
              <w:t xml:space="preserve"> </w:t>
            </w:r>
            <w:r w:rsidR="00DE4687" w:rsidRPr="007628C3">
              <w:rPr>
                <w:rFonts w:ascii="Times New Roman" w:hAnsi="Times New Roman" w:cs="Times New Roman"/>
              </w:rPr>
              <w:t>прачки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rPr>
          <w:cantSplit/>
          <w:trHeight w:val="1134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9F300B" w:rsidRPr="007628C3" w:rsidRDefault="0031646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 Построим по воображению</w:t>
            </w:r>
            <w:r w:rsidR="009F300B" w:rsidRPr="007628C3">
              <w:rPr>
                <w:rFonts w:ascii="Times New Roman" w:hAnsi="Times New Roman" w:cs="Times New Roman"/>
              </w:rPr>
              <w:t xml:space="preserve"> </w:t>
            </w:r>
            <w:r w:rsidR="00570D77"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570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</w:t>
            </w:r>
            <w:r w:rsidR="00570D77" w:rsidRPr="007628C3">
              <w:rPr>
                <w:rFonts w:ascii="Times New Roman" w:hAnsi="Times New Roman" w:cs="Times New Roman"/>
              </w:rPr>
              <w:t>Конструирование из бумаги</w:t>
            </w:r>
            <w:proofErr w:type="gramStart"/>
            <w:r w:rsidRPr="007628C3">
              <w:rPr>
                <w:rFonts w:ascii="Times New Roman" w:hAnsi="Times New Roman" w:cs="Times New Roman"/>
              </w:rPr>
              <w:t>«Е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лочные игрушки» (работа с бумагой и картоном) </w:t>
            </w:r>
            <w:r w:rsidR="00570D77" w:rsidRPr="0076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Воспитывать желание участвовать в совместной трудовой деятельности наравне со всеми</w:t>
            </w:r>
            <w:proofErr w:type="gramStart"/>
            <w:r w:rsidRPr="007628C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628C3">
              <w:rPr>
                <w:rFonts w:ascii="Times New Roman" w:hAnsi="Times New Roman" w:cs="Times New Roman"/>
              </w:rPr>
              <w:t>стремление быть полезными окружающим, радоваться  результатам собственного труда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316461" w:rsidRPr="007628C3">
              <w:rPr>
                <w:rFonts w:ascii="Times New Roman" w:hAnsi="Times New Roman" w:cs="Times New Roman"/>
              </w:rPr>
              <w:t>Труд пожарного</w:t>
            </w:r>
          </w:p>
          <w:p w:rsidR="00316461" w:rsidRPr="007628C3" w:rsidRDefault="0031646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CF185E" w:rsidRPr="007628C3">
              <w:rPr>
                <w:rFonts w:ascii="Times New Roman" w:hAnsi="Times New Roman" w:cs="Times New Roman"/>
              </w:rPr>
              <w:t>Труд доктора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Закреплять умение самостоятельно и своевременно готовить материалы и пособия к занятиям, без напоминания убирать рабочее место.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Закреплять умение поддерживать порядок в группе и на участке.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136C57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Вырабатывать </w:t>
            </w:r>
            <w:r w:rsidR="009F300B" w:rsidRPr="007628C3">
              <w:rPr>
                <w:rFonts w:ascii="Times New Roman" w:hAnsi="Times New Roman" w:cs="Times New Roman"/>
              </w:rPr>
              <w:t xml:space="preserve"> умение самостоя</w:t>
            </w:r>
            <w:r w:rsidRPr="007628C3">
              <w:rPr>
                <w:rFonts w:ascii="Times New Roman" w:hAnsi="Times New Roman" w:cs="Times New Roman"/>
              </w:rPr>
              <w:t>тельно, заправлять</w:t>
            </w:r>
            <w:r w:rsidR="009F300B" w:rsidRPr="007628C3">
              <w:rPr>
                <w:rFonts w:ascii="Times New Roman" w:hAnsi="Times New Roman" w:cs="Times New Roman"/>
              </w:rPr>
              <w:t xml:space="preserve"> постель после сна.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Приучать </w:t>
            </w:r>
            <w:proofErr w:type="gramStart"/>
            <w:r w:rsidRPr="007628C3">
              <w:rPr>
                <w:rFonts w:ascii="Times New Roman" w:hAnsi="Times New Roman" w:cs="Times New Roman"/>
              </w:rPr>
              <w:t>добросовестно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выполнять обязанности дежурных по столовой.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rPr>
          <w:cantSplit/>
          <w:trHeight w:val="1134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2126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570D77" w:rsidRPr="007628C3">
              <w:rPr>
                <w:rFonts w:ascii="Times New Roman" w:hAnsi="Times New Roman" w:cs="Times New Roman"/>
              </w:rPr>
              <w:t xml:space="preserve"> Диван для матрешки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«Закладки» (работа с </w:t>
            </w:r>
            <w:r w:rsidR="00570D77" w:rsidRPr="007628C3">
              <w:rPr>
                <w:rFonts w:ascii="Times New Roman" w:hAnsi="Times New Roman" w:cs="Times New Roman"/>
              </w:rPr>
              <w:t xml:space="preserve">бумагой и картоном) </w:t>
            </w:r>
          </w:p>
        </w:tc>
        <w:tc>
          <w:tcPr>
            <w:tcW w:w="2268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CF185E" w:rsidRPr="007628C3">
              <w:rPr>
                <w:rFonts w:ascii="Times New Roman" w:hAnsi="Times New Roman" w:cs="Times New Roman"/>
              </w:rPr>
              <w:t>Труд повара</w:t>
            </w:r>
          </w:p>
          <w:p w:rsidR="00CF185E" w:rsidRPr="007628C3" w:rsidRDefault="00CF185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2.Труд продавца</w:t>
            </w:r>
          </w:p>
        </w:tc>
        <w:tc>
          <w:tcPr>
            <w:tcW w:w="2551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rPr>
          <w:cantSplit/>
          <w:trHeight w:val="1134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2126" w:type="dxa"/>
          </w:tcPr>
          <w:p w:rsidR="009F300B" w:rsidRPr="007628C3" w:rsidRDefault="00570D77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Конструирование из бумаги «Подарок для папы» </w:t>
            </w:r>
          </w:p>
          <w:p w:rsidR="009F300B" w:rsidRPr="007628C3" w:rsidRDefault="009F300B" w:rsidP="00570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«Фигурки </w:t>
            </w:r>
            <w:proofErr w:type="gramStart"/>
            <w:r w:rsidRPr="007628C3">
              <w:rPr>
                <w:rFonts w:ascii="Times New Roman" w:hAnsi="Times New Roman" w:cs="Times New Roman"/>
              </w:rPr>
              <w:t>зверюшек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» (из природного материала) </w:t>
            </w:r>
            <w:r w:rsidR="00570D77" w:rsidRPr="0076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300B" w:rsidRPr="007628C3" w:rsidRDefault="00CF185E" w:rsidP="00CF18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9F300B" w:rsidRPr="007628C3">
              <w:rPr>
                <w:rFonts w:ascii="Times New Roman" w:hAnsi="Times New Roman" w:cs="Times New Roman"/>
              </w:rPr>
              <w:t>1. День</w:t>
            </w:r>
            <w:r w:rsidRPr="007628C3">
              <w:rPr>
                <w:rFonts w:ascii="Times New Roman" w:hAnsi="Times New Roman" w:cs="Times New Roman"/>
              </w:rPr>
              <w:t xml:space="preserve"> защитника Отечества</w:t>
            </w:r>
          </w:p>
          <w:p w:rsidR="00CF185E" w:rsidRPr="007628C3" w:rsidRDefault="00CF185E" w:rsidP="00CF18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2.Труд парикмахера</w:t>
            </w:r>
          </w:p>
        </w:tc>
        <w:tc>
          <w:tcPr>
            <w:tcW w:w="2551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rPr>
          <w:cantSplit/>
          <w:trHeight w:val="1134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2126" w:type="dxa"/>
          </w:tcPr>
          <w:p w:rsidR="009F300B" w:rsidRPr="007628C3" w:rsidRDefault="00570D77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 «Подарок маме»</w:t>
            </w:r>
            <w:r w:rsidR="009F300B" w:rsidRPr="007628C3">
              <w:rPr>
                <w:rFonts w:ascii="Times New Roman" w:hAnsi="Times New Roman" w:cs="Times New Roman"/>
              </w:rPr>
              <w:t xml:space="preserve">» (работа с бумагой и картоном) 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570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 «Мост</w:t>
            </w:r>
            <w:r w:rsidR="00570D77" w:rsidRPr="007628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300B" w:rsidRPr="007628C3" w:rsidRDefault="00CF185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1.Труд строителя</w:t>
            </w:r>
          </w:p>
          <w:p w:rsidR="00CF185E" w:rsidRPr="007628C3" w:rsidRDefault="009F300B" w:rsidP="00CF18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</w:t>
            </w:r>
            <w:r w:rsidR="00CF185E" w:rsidRPr="007628C3">
              <w:rPr>
                <w:rFonts w:ascii="Times New Roman" w:hAnsi="Times New Roman" w:cs="Times New Roman"/>
              </w:rPr>
              <w:t>Труд швеи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rPr>
          <w:cantSplit/>
          <w:trHeight w:val="2475"/>
        </w:trPr>
        <w:tc>
          <w:tcPr>
            <w:tcW w:w="392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126" w:type="dxa"/>
          </w:tcPr>
          <w:p w:rsidR="00316461" w:rsidRPr="007628C3" w:rsidRDefault="009F300B" w:rsidP="00570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570D77" w:rsidRPr="007628C3">
              <w:rPr>
                <w:rFonts w:ascii="Times New Roman" w:hAnsi="Times New Roman" w:cs="Times New Roman"/>
              </w:rPr>
              <w:t>Мебель для кухн</w:t>
            </w:r>
            <w:r w:rsidR="00316461" w:rsidRPr="007628C3">
              <w:rPr>
                <w:rFonts w:ascii="Times New Roman" w:hAnsi="Times New Roman" w:cs="Times New Roman"/>
              </w:rPr>
              <w:t>и</w:t>
            </w:r>
          </w:p>
          <w:p w:rsidR="009F300B" w:rsidRPr="007628C3" w:rsidRDefault="00570D77" w:rsidP="00570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316461" w:rsidRPr="007628C3">
              <w:rPr>
                <w:rFonts w:ascii="Times New Roman" w:hAnsi="Times New Roman" w:cs="Times New Roman"/>
              </w:rPr>
              <w:t>2.Ступеньки</w:t>
            </w:r>
          </w:p>
        </w:tc>
        <w:tc>
          <w:tcPr>
            <w:tcW w:w="2268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300B" w:rsidRPr="007628C3" w:rsidRDefault="00CF185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DE4687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DE4687" w:rsidRPr="007628C3">
              <w:rPr>
                <w:rFonts w:ascii="Times New Roman" w:hAnsi="Times New Roman" w:cs="Times New Roman"/>
              </w:rPr>
              <w:t xml:space="preserve">Труд работников сельского хозяйства </w:t>
            </w:r>
          </w:p>
          <w:p w:rsidR="009F300B" w:rsidRPr="007628C3" w:rsidRDefault="009F300B" w:rsidP="00CF18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CF185E" w:rsidRPr="007628C3">
              <w:rPr>
                <w:rFonts w:ascii="Times New Roman" w:hAnsi="Times New Roman" w:cs="Times New Roman"/>
              </w:rPr>
              <w:t xml:space="preserve"> Труд дворника</w:t>
            </w:r>
          </w:p>
        </w:tc>
        <w:tc>
          <w:tcPr>
            <w:tcW w:w="2551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570D77">
        <w:tblPrEx>
          <w:tblLook w:val="0000"/>
        </w:tblPrEx>
        <w:trPr>
          <w:cantSplit/>
          <w:trHeight w:val="1134"/>
        </w:trPr>
        <w:tc>
          <w:tcPr>
            <w:tcW w:w="392" w:type="dxa"/>
            <w:tcBorders>
              <w:top w:val="nil"/>
            </w:tcBorders>
            <w:textDirection w:val="btLr"/>
          </w:tcPr>
          <w:p w:rsidR="009F300B" w:rsidRPr="007628C3" w:rsidRDefault="009F300B" w:rsidP="000648D4">
            <w:pPr>
              <w:spacing w:line="240" w:lineRule="auto"/>
              <w:ind w:left="108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2126" w:type="dxa"/>
          </w:tcPr>
          <w:p w:rsidR="009F300B" w:rsidRPr="007628C3" w:rsidRDefault="009F300B" w:rsidP="000648D4">
            <w:pPr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316461" w:rsidRPr="007628C3">
              <w:rPr>
                <w:rFonts w:ascii="Times New Roman" w:hAnsi="Times New Roman" w:cs="Times New Roman"/>
              </w:rPr>
              <w:t xml:space="preserve"> .Зоопарк</w:t>
            </w:r>
          </w:p>
          <w:p w:rsidR="009F300B" w:rsidRPr="007628C3" w:rsidRDefault="00316461" w:rsidP="00316461">
            <w:pPr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Построим разные дома. </w:t>
            </w:r>
          </w:p>
        </w:tc>
        <w:tc>
          <w:tcPr>
            <w:tcW w:w="2268" w:type="dxa"/>
            <w:tcBorders>
              <w:top w:val="nil"/>
            </w:tcBorders>
          </w:tcPr>
          <w:p w:rsidR="009F300B" w:rsidRPr="007628C3" w:rsidRDefault="009F300B" w:rsidP="000648D4">
            <w:pPr>
              <w:spacing w:line="240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CF185E" w:rsidRPr="007628C3">
              <w:rPr>
                <w:rFonts w:ascii="Times New Roman" w:hAnsi="Times New Roman" w:cs="Times New Roman"/>
              </w:rPr>
              <w:t xml:space="preserve"> Труд плотника</w:t>
            </w:r>
          </w:p>
          <w:p w:rsidR="009F300B" w:rsidRPr="007628C3" w:rsidRDefault="009F300B" w:rsidP="00CF18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CF185E" w:rsidRPr="007628C3">
              <w:rPr>
                <w:rFonts w:ascii="Times New Roman" w:hAnsi="Times New Roman" w:cs="Times New Roman"/>
              </w:rPr>
              <w:t xml:space="preserve"> Труд библиотекаря</w:t>
            </w:r>
          </w:p>
        </w:tc>
        <w:tc>
          <w:tcPr>
            <w:tcW w:w="2551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Закреплять умение самостоятельно и ответственно выполнять обязанности дежурного в уголке природы</w:t>
            </w:r>
          </w:p>
        </w:tc>
      </w:tr>
    </w:tbl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  <w:b/>
        </w:rPr>
      </w:pPr>
    </w:p>
    <w:p w:rsidR="00876F05" w:rsidRPr="007628C3" w:rsidRDefault="00876F05" w:rsidP="000648D4">
      <w:pPr>
        <w:spacing w:line="240" w:lineRule="auto"/>
        <w:rPr>
          <w:rFonts w:ascii="Times New Roman" w:hAnsi="Times New Roman" w:cs="Times New Roman"/>
          <w:b/>
        </w:rPr>
      </w:pPr>
    </w:p>
    <w:p w:rsidR="00876F05" w:rsidRPr="007628C3" w:rsidRDefault="00876F05" w:rsidP="000648D4">
      <w:pPr>
        <w:spacing w:line="240" w:lineRule="auto"/>
        <w:rPr>
          <w:rFonts w:ascii="Times New Roman" w:hAnsi="Times New Roman" w:cs="Times New Roman"/>
          <w:b/>
        </w:rPr>
      </w:pPr>
    </w:p>
    <w:p w:rsidR="009F300B" w:rsidRPr="007628C3" w:rsidRDefault="009F300B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МОДЕЛЬ  ОРГАНИЗАЦИИ ОБРАЗОВАТЕЛЬНОГО ПРОЦЕССА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Образовательная область    </w:t>
      </w:r>
      <w:proofErr w:type="spellStart"/>
      <w:r w:rsidR="00E24B36" w:rsidRPr="007628C3">
        <w:rPr>
          <w:rFonts w:ascii="Times New Roman" w:eastAsia="Times New Roman" w:hAnsi="Times New Roman" w:cs="Times New Roman"/>
          <w:b/>
          <w:color w:val="000000"/>
          <w:u w:val="single"/>
        </w:rPr>
        <w:t>Социально-коммукативное</w:t>
      </w:r>
      <w:proofErr w:type="spellEnd"/>
      <w:r w:rsidR="00876F05" w:rsidRPr="007628C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развитие</w:t>
      </w:r>
    </w:p>
    <w:p w:rsidR="00876F05" w:rsidRPr="007628C3" w:rsidRDefault="00876F05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Цель: освоение первоначальных представлений социального характера и включение детей в систему социальных отношений через решение следующих задач: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– развитие игровой деятельности детей;</w:t>
      </w:r>
    </w:p>
    <w:p w:rsidR="00876F05" w:rsidRPr="007628C3" w:rsidRDefault="00876F05" w:rsidP="00876F05">
      <w:pPr>
        <w:pStyle w:val="3"/>
        <w:spacing w:after="0"/>
        <w:contextualSpacing/>
        <w:jc w:val="both"/>
        <w:rPr>
          <w:bCs/>
          <w:sz w:val="22"/>
          <w:szCs w:val="22"/>
        </w:rPr>
      </w:pPr>
      <w:r w:rsidRPr="007628C3">
        <w:rPr>
          <w:bCs/>
          <w:iCs/>
          <w:sz w:val="22"/>
          <w:szCs w:val="22"/>
        </w:rPr>
        <w:t>– приобщение к элементарным общепринятым  нормам и правилам взаимоотношения со сверстниками и взрослыми</w:t>
      </w:r>
      <w:r w:rsidRPr="007628C3">
        <w:rPr>
          <w:bCs/>
          <w:sz w:val="22"/>
          <w:szCs w:val="22"/>
        </w:rPr>
        <w:t xml:space="preserve"> (в     том числе моральным);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 xml:space="preserve">– формирование </w:t>
      </w:r>
      <w:proofErr w:type="spellStart"/>
      <w:r w:rsidRPr="007628C3">
        <w:rPr>
          <w:rFonts w:ascii="Times New Roman" w:eastAsia="Times New Roman" w:hAnsi="Times New Roman" w:cs="Times New Roman"/>
        </w:rPr>
        <w:t>гендерной</w:t>
      </w:r>
      <w:proofErr w:type="spellEnd"/>
      <w:r w:rsidRPr="007628C3">
        <w:rPr>
          <w:rFonts w:ascii="Times New Roman" w:eastAsia="Times New Roman" w:hAnsi="Times New Roman" w:cs="Times New Roman"/>
        </w:rPr>
        <w:t>, семейной, гражданской принадлежности, патриотических чувств, чувства принадлежности к    мировому сообществу</w:t>
      </w:r>
      <w:r w:rsidRPr="007628C3">
        <w:rPr>
          <w:rFonts w:ascii="Times New Roman" w:hAnsi="Times New Roman"/>
        </w:rPr>
        <w:t>;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– формирование представлений об опасных  для человека и окружающего мира природы ситуациях и способах    поведения в них;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– приобщение к  правилам безопасного для человека и окружающего мира природы поведения;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– передачу детям знаний о правилах безопасности дорожного движения в качестве пешехода и пассажира транспортного    средства;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– формирование осторожного и осмотрительного отношения к потенциально опасным для человека и окружающего    мира природы ситуациям</w:t>
      </w:r>
      <w:r w:rsidRPr="007628C3">
        <w:rPr>
          <w:rFonts w:ascii="Times New Roman" w:hAnsi="Times New Roman"/>
        </w:rPr>
        <w:t>;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– развитие трудовой деятельности;</w:t>
      </w:r>
    </w:p>
    <w:p w:rsidR="00876F05" w:rsidRPr="007628C3" w:rsidRDefault="00876F05" w:rsidP="00876F05">
      <w:pPr>
        <w:spacing w:after="0"/>
        <w:jc w:val="both"/>
        <w:rPr>
          <w:rFonts w:ascii="Times New Roman" w:eastAsia="Times New Roman" w:hAnsi="Times New Roman" w:cs="Times New Roman"/>
        </w:rPr>
      </w:pPr>
      <w:r w:rsidRPr="007628C3">
        <w:rPr>
          <w:rFonts w:ascii="Times New Roman" w:eastAsia="Times New Roman" w:hAnsi="Times New Roman" w:cs="Times New Roman"/>
        </w:rPr>
        <w:t>– воспитание ценностного отношения к собственному труду, труду других людей и его результатам;</w:t>
      </w:r>
    </w:p>
    <w:p w:rsidR="00876F05" w:rsidRPr="007628C3" w:rsidRDefault="00876F05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876F05" w:rsidRPr="007628C3" w:rsidRDefault="00876F05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 </w:t>
      </w:r>
    </w:p>
    <w:tbl>
      <w:tblPr>
        <w:tblW w:w="7696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859"/>
        <w:gridCol w:w="1953"/>
        <w:gridCol w:w="2335"/>
        <w:gridCol w:w="1785"/>
      </w:tblGrid>
      <w:tr w:rsidR="009F300B" w:rsidRPr="007628C3" w:rsidTr="003D1A3C"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9F300B" w:rsidRPr="007628C3" w:rsidTr="003D1A3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3D1A3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Игры-занятия по ознакомлению с профессиями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Беседы  по ознакомлению с трудом взрослых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Дежурства в столовой, на занятиях и в уголке природы,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Ремонт книг, игрушек,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Трудовые поручения на участке,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Работа с тканью,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Поделка игрушек из природного материала,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 Рассматривание тематических альбомов (профессии, инструменты, результаты </w:t>
            </w:r>
            <w:r w:rsidRPr="007628C3">
              <w:rPr>
                <w:rFonts w:ascii="Times New Roman" w:eastAsia="Times New Roman" w:hAnsi="Times New Roman" w:cs="Times New Roman"/>
              </w:rPr>
              <w:lastRenderedPageBreak/>
              <w:t>труда).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Беседы о разных профессиях.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Дидактические игры,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Разучивание стихов и пословиц о труде,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Сюжетн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ролевые игры отражающие труд,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Изготовление атрибутов для сюжетн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ролевых игр,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Изготовление сувениров-подарков,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Целевые экскурсии,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Настольно печатные игры,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Посадка лука, растений,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Работа на огороде, в цветнике.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Рассказы работников детского сада о своей профессии.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 Сюжетн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ролевые игры.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Настольн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печатные игры.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Самообслуживание.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Изготовление игрушек из природного материала.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Рассматривание тематических альбомов.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Обмен опытом между родителями по трудовому воспитанию.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Выставки, мастер- классы.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Совместная трудовая деятельности вместе с детьми (поделки, альбомы, сувениры, открытки).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 Совместно с родителями субботники по благоустройству участка, </w:t>
            </w:r>
            <w:r w:rsidRPr="007628C3">
              <w:rPr>
                <w:rFonts w:ascii="Times New Roman" w:eastAsia="Times New Roman" w:hAnsi="Times New Roman" w:cs="Times New Roman"/>
              </w:rPr>
              <w:lastRenderedPageBreak/>
              <w:t>группы.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Встречи с родителями с рассказами о своей профессии.</w:t>
            </w:r>
          </w:p>
          <w:p w:rsidR="009F300B" w:rsidRPr="007628C3" w:rsidRDefault="009F300B" w:rsidP="000648D4">
            <w:pPr>
              <w:spacing w:before="30" w:after="30" w:line="240" w:lineRule="auto"/>
              <w:ind w:left="100" w:hanging="10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Ремонт книг, игрушек.</w:t>
            </w:r>
          </w:p>
        </w:tc>
      </w:tr>
    </w:tbl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  <w:b/>
        </w:rPr>
      </w:pPr>
    </w:p>
    <w:p w:rsidR="009F300B" w:rsidRPr="007628C3" w:rsidRDefault="00E24B36" w:rsidP="000648D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hAnsi="Times New Roman" w:cs="Times New Roman"/>
          <w:b/>
        </w:rPr>
        <w:t xml:space="preserve">Образовательная деятельность:  </w:t>
      </w:r>
      <w:r w:rsidR="00900563" w:rsidRPr="007628C3">
        <w:rPr>
          <w:rFonts w:ascii="Times New Roman" w:hAnsi="Times New Roman" w:cs="Times New Roman"/>
          <w:b/>
          <w:i/>
        </w:rPr>
        <w:t>Формирование основ безопасного поведения в быту, социуме, природе.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t xml:space="preserve"> </w:t>
      </w:r>
      <w:r w:rsidRPr="007628C3">
        <w:rPr>
          <w:rFonts w:ascii="Times New Roman" w:hAnsi="Times New Roman" w:cs="Times New Roman"/>
          <w:b/>
          <w:u w:val="single"/>
        </w:rPr>
        <w:t>Цели:</w:t>
      </w:r>
      <w:r w:rsidRPr="007628C3">
        <w:rPr>
          <w:rFonts w:ascii="Times New Roman" w:hAnsi="Times New Roman" w:cs="Times New Roman"/>
        </w:rPr>
        <w:t xml:space="preserve"> формирование основ безопасности собственной жизнедеятельности, формирование предпосылок экологического сознания.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*формирование представлений об опасных для человека и окружающего мира природы ситуациях и способов поведения в них;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*приобщение к правилам безопасного для человека и окружающего мира природы поведения;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*передачу детям знаний о правилах безопасности дорожного движения в качестве пешехода и пассажира транспортного средства;</w:t>
      </w:r>
    </w:p>
    <w:p w:rsidR="00900563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*формирование осторожного и осмотрительного отношения к потенциально </w:t>
      </w:r>
      <w:proofErr w:type="gramStart"/>
      <w:r w:rsidRPr="007628C3">
        <w:rPr>
          <w:rFonts w:ascii="Times New Roman" w:hAnsi="Times New Roman" w:cs="Times New Roman"/>
        </w:rPr>
        <w:t>опасным</w:t>
      </w:r>
      <w:proofErr w:type="gramEnd"/>
      <w:r w:rsidRPr="007628C3">
        <w:rPr>
          <w:rFonts w:ascii="Times New Roman" w:hAnsi="Times New Roman" w:cs="Times New Roman"/>
        </w:rPr>
        <w:t xml:space="preserve"> для 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человека и окружающего мира природы ситуациям.</w:t>
      </w: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723"/>
        <w:gridCol w:w="1985"/>
        <w:gridCol w:w="2409"/>
        <w:gridCol w:w="3119"/>
      </w:tblGrid>
      <w:tr w:rsidR="009F300B" w:rsidRPr="007628C3" w:rsidTr="00177069">
        <w:trPr>
          <w:cantSplit/>
          <w:trHeight w:val="1134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Месяц </w:t>
            </w:r>
          </w:p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Навыки безопасного поведения в природе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Правила пожарной безопасности</w:t>
            </w:r>
          </w:p>
        </w:tc>
        <w:tc>
          <w:tcPr>
            <w:tcW w:w="2409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Основы безопасности собственной жизнедеятельности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Правила дорожного движения</w:t>
            </w:r>
          </w:p>
        </w:tc>
      </w:tr>
      <w:tr w:rsidR="009F300B" w:rsidRPr="007628C3" w:rsidTr="00177069">
        <w:trPr>
          <w:cantSplit/>
          <w:trHeight w:val="2470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Сентябрь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Диагностика </w:t>
            </w:r>
          </w:p>
          <w:p w:rsidR="009F300B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 «</w:t>
            </w:r>
            <w:proofErr w:type="spellStart"/>
            <w:proofErr w:type="gramStart"/>
            <w:r w:rsidRPr="007628C3">
              <w:rPr>
                <w:rFonts w:ascii="Times New Roman" w:hAnsi="Times New Roman" w:cs="Times New Roman"/>
              </w:rPr>
              <w:t>Природа-наш</w:t>
            </w:r>
            <w:proofErr w:type="spellEnd"/>
            <w:proofErr w:type="gramEnd"/>
            <w:r w:rsidRPr="007628C3">
              <w:rPr>
                <w:rFonts w:ascii="Times New Roman" w:hAnsi="Times New Roman" w:cs="Times New Roman"/>
              </w:rPr>
              <w:t xml:space="preserve"> друг»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 «Труд пожарных»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Чтение Т.Потапова «Пожарный», С.Маршак «</w:t>
            </w:r>
            <w:proofErr w:type="gramStart"/>
            <w:r w:rsidRPr="007628C3">
              <w:rPr>
                <w:rFonts w:ascii="Times New Roman" w:hAnsi="Times New Roman" w:cs="Times New Roman"/>
              </w:rPr>
              <w:t>Сказка про спички</w:t>
            </w:r>
            <w:proofErr w:type="gramEnd"/>
            <w:r w:rsidRPr="007628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Диагностика</w:t>
            </w:r>
          </w:p>
          <w:p w:rsidR="009F300B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7628C3">
              <w:rPr>
                <w:rFonts w:ascii="Times New Roman" w:hAnsi="Times New Roman" w:cs="Times New Roman"/>
              </w:rPr>
              <w:t>:</w:t>
            </w:r>
            <w:r w:rsidR="009F300B" w:rsidRPr="007628C3">
              <w:rPr>
                <w:rFonts w:ascii="Times New Roman" w:hAnsi="Times New Roman" w:cs="Times New Roman"/>
              </w:rPr>
              <w:t>«</w:t>
            </w:r>
            <w:proofErr w:type="gramEnd"/>
            <w:r w:rsidR="009F300B" w:rsidRPr="007628C3">
              <w:rPr>
                <w:rFonts w:ascii="Times New Roman" w:hAnsi="Times New Roman" w:cs="Times New Roman"/>
              </w:rPr>
              <w:t>Поплотнее кран закрой, ост</w:t>
            </w:r>
            <w:r w:rsidRPr="007628C3">
              <w:rPr>
                <w:rFonts w:ascii="Times New Roman" w:hAnsi="Times New Roman" w:cs="Times New Roman"/>
              </w:rPr>
              <w:t>орожней будь с водой»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«Безопасность»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C470DE" w:rsidRPr="007628C3">
              <w:rPr>
                <w:rFonts w:ascii="Times New Roman" w:hAnsi="Times New Roman" w:cs="Times New Roman"/>
              </w:rPr>
              <w:t xml:space="preserve">Д/Игра </w:t>
            </w:r>
            <w:r w:rsidRPr="007628C3">
              <w:rPr>
                <w:rFonts w:ascii="Times New Roman" w:hAnsi="Times New Roman" w:cs="Times New Roman"/>
              </w:rPr>
              <w:t xml:space="preserve">«Пора не пора – не ходи со двора»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Д/игра «Мы шоферы»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Чтение Я.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Пишумов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«Машины»</w:t>
            </w:r>
          </w:p>
        </w:tc>
      </w:tr>
      <w:tr w:rsidR="009F300B" w:rsidRPr="007628C3" w:rsidTr="00177069">
        <w:trPr>
          <w:cantSplit/>
          <w:trHeight w:val="1134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«Будем </w:t>
            </w:r>
            <w:proofErr w:type="gramStart"/>
            <w:r w:rsidRPr="007628C3">
              <w:rPr>
                <w:rFonts w:ascii="Times New Roman" w:hAnsi="Times New Roman" w:cs="Times New Roman"/>
              </w:rPr>
              <w:t>беречь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и охранять природу»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 «Спички не тронь – в спичках огонь»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Аппликация «Пожарная машина»</w:t>
            </w:r>
          </w:p>
        </w:tc>
        <w:tc>
          <w:tcPr>
            <w:tcW w:w="2409" w:type="dxa"/>
          </w:tcPr>
          <w:p w:rsidR="00C470DE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Беседы: </w:t>
            </w:r>
          </w:p>
          <w:p w:rsidR="009F300B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«А что в розетке?» </w:t>
            </w:r>
          </w:p>
          <w:p w:rsidR="009F300B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«Какую опасность таят э</w:t>
            </w:r>
            <w:r w:rsidR="009F300B" w:rsidRPr="007628C3">
              <w:rPr>
                <w:rFonts w:ascii="Times New Roman" w:hAnsi="Times New Roman" w:cs="Times New Roman"/>
              </w:rPr>
              <w:t>лектроприборы</w:t>
            </w:r>
            <w:r w:rsidRPr="007628C3">
              <w:rPr>
                <w:rFonts w:ascii="Times New Roman" w:hAnsi="Times New Roman" w:cs="Times New Roman"/>
              </w:rPr>
              <w:t>?</w:t>
            </w:r>
            <w:r w:rsidR="009F300B" w:rsidRPr="007628C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«Мостовая для машин, тротуар для пешеходов»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Д/игра «Водители»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О.Бедарев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«Азбука безопасности»</w:t>
            </w:r>
          </w:p>
        </w:tc>
      </w:tr>
      <w:tr w:rsidR="009F300B" w:rsidRPr="007628C3" w:rsidTr="00177069">
        <w:trPr>
          <w:cantSplit/>
          <w:trHeight w:val="3933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«Съедоб</w:t>
            </w:r>
            <w:r w:rsidR="00C470DE" w:rsidRPr="007628C3">
              <w:rPr>
                <w:rFonts w:ascii="Times New Roman" w:hAnsi="Times New Roman" w:cs="Times New Roman"/>
              </w:rPr>
              <w:t>ные и несъедобные грибы»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Чтение Е. Пермяк «Как огонь воду замуж выдавал»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Просмотр мультфильма «На пожаре»</w:t>
            </w:r>
          </w:p>
          <w:p w:rsidR="00C470DE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Чтение «Кошкин дом»</w:t>
            </w:r>
          </w:p>
        </w:tc>
        <w:tc>
          <w:tcPr>
            <w:tcW w:w="2409" w:type="dxa"/>
          </w:tcPr>
          <w:p w:rsidR="00C470DE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Беседы: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«Запомните, детки, та</w:t>
            </w:r>
            <w:r w:rsidR="00C470DE" w:rsidRPr="007628C3">
              <w:rPr>
                <w:rFonts w:ascii="Times New Roman" w:hAnsi="Times New Roman" w:cs="Times New Roman"/>
              </w:rPr>
              <w:t xml:space="preserve">блетки – не конфетки» </w:t>
            </w:r>
          </w:p>
          <w:p w:rsidR="009F300B" w:rsidRPr="007628C3" w:rsidRDefault="00C470D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Чтение «Дядя Степа</w:t>
            </w:r>
            <w:r w:rsidR="009F300B" w:rsidRPr="007628C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9" w:type="dxa"/>
          </w:tcPr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Беседа: </w:t>
            </w:r>
            <w:r w:rsidR="009F300B" w:rsidRPr="007628C3">
              <w:rPr>
                <w:rFonts w:ascii="Times New Roman" w:hAnsi="Times New Roman" w:cs="Times New Roman"/>
              </w:rPr>
              <w:t>«О ступеньке под землей и полосатой зебре»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Заучивание «Песенка о правилах»</w:t>
            </w:r>
          </w:p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Д/игра  «Светофор и я</w:t>
            </w:r>
            <w:r w:rsidR="009F300B" w:rsidRPr="007628C3">
              <w:rPr>
                <w:rFonts w:ascii="Times New Roman" w:hAnsi="Times New Roman" w:cs="Times New Roman"/>
              </w:rPr>
              <w:t>»</w:t>
            </w:r>
          </w:p>
        </w:tc>
      </w:tr>
      <w:tr w:rsidR="009F300B" w:rsidRPr="007628C3" w:rsidTr="00177069">
        <w:trPr>
          <w:cantSplit/>
          <w:trHeight w:val="2270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723" w:type="dxa"/>
          </w:tcPr>
          <w:p w:rsidR="00603242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Беседа:</w:t>
            </w:r>
          </w:p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«Растения бывают разными» </w:t>
            </w:r>
          </w:p>
        </w:tc>
        <w:tc>
          <w:tcPr>
            <w:tcW w:w="1985" w:type="dxa"/>
          </w:tcPr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Рассматривание картинки «Пожарный»</w:t>
            </w:r>
          </w:p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Беседа: «Один дома»</w:t>
            </w:r>
          </w:p>
        </w:tc>
        <w:tc>
          <w:tcPr>
            <w:tcW w:w="2409" w:type="dxa"/>
          </w:tcPr>
          <w:p w:rsidR="00603242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Беседа: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«Полезные вещи – молоток и клещи, ножницы, катушки – </w:t>
            </w:r>
            <w:r w:rsidR="00603242" w:rsidRPr="007628C3">
              <w:rPr>
                <w:rFonts w:ascii="Times New Roman" w:hAnsi="Times New Roman" w:cs="Times New Roman"/>
              </w:rPr>
              <w:t xml:space="preserve">детям не игрушки»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«Скорая помощь»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"</w:t>
            </w:r>
            <w:r w:rsidR="00603242" w:rsidRPr="007628C3">
              <w:rPr>
                <w:rFonts w:ascii="Times New Roman" w:hAnsi="Times New Roman" w:cs="Times New Roman"/>
              </w:rPr>
              <w:t>Д/игра:</w:t>
            </w:r>
            <w:r w:rsidR="008408E0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>Красный, желтый, зеленый»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Чтение Я.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Пишумов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«Машина моя»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Д/игра «Собери машину по частям»</w:t>
            </w:r>
          </w:p>
        </w:tc>
      </w:tr>
      <w:tr w:rsidR="009F300B" w:rsidRPr="007628C3" w:rsidTr="00177069">
        <w:trPr>
          <w:cantSplit/>
          <w:trHeight w:val="2332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«Мы пришли на водоем»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 «Огонь злой, огонь добрый»</w:t>
            </w:r>
          </w:p>
          <w:p w:rsidR="008408E0" w:rsidRPr="007628C3" w:rsidRDefault="008408E0" w:rsidP="00840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Просмотр мультфильма «Кошкин дом»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«Внешность человека мо</w:t>
            </w:r>
            <w:r w:rsidR="00603242" w:rsidRPr="007628C3">
              <w:rPr>
                <w:rFonts w:ascii="Times New Roman" w:hAnsi="Times New Roman" w:cs="Times New Roman"/>
              </w:rPr>
              <w:t xml:space="preserve">жет быть обманчива» </w:t>
            </w:r>
          </w:p>
          <w:p w:rsidR="009F300B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«Люк на дороге</w:t>
            </w:r>
            <w:r w:rsidR="009F300B" w:rsidRPr="007628C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«Посмотри налево, посмотри направо»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Чтение стихотворения В. </w:t>
            </w:r>
            <w:proofErr w:type="spellStart"/>
            <w:r w:rsidRPr="007628C3">
              <w:rPr>
                <w:rFonts w:ascii="Times New Roman" w:hAnsi="Times New Roman" w:cs="Times New Roman"/>
              </w:rPr>
              <w:t>Семерин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«Запрещается – разрешается»</w:t>
            </w:r>
          </w:p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Д/игра «Проводи друзей к садику</w:t>
            </w:r>
            <w:r w:rsidR="009F300B" w:rsidRPr="007628C3">
              <w:rPr>
                <w:rFonts w:ascii="Times New Roman" w:hAnsi="Times New Roman" w:cs="Times New Roman"/>
              </w:rPr>
              <w:t>»</w:t>
            </w:r>
          </w:p>
        </w:tc>
      </w:tr>
      <w:tr w:rsidR="009F300B" w:rsidRPr="007628C3" w:rsidTr="00177069">
        <w:trPr>
          <w:cantSplit/>
          <w:trHeight w:val="2340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Февраль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«К</w:t>
            </w:r>
            <w:r w:rsidR="00603242" w:rsidRPr="007628C3">
              <w:rPr>
                <w:rFonts w:ascii="Times New Roman" w:hAnsi="Times New Roman" w:cs="Times New Roman"/>
              </w:rPr>
              <w:t xml:space="preserve">онтакты с животными»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 «Почему огонь полезен и опасен»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Чте</w:t>
            </w:r>
            <w:r w:rsidR="00603242" w:rsidRPr="007628C3">
              <w:rPr>
                <w:rFonts w:ascii="Times New Roman" w:hAnsi="Times New Roman" w:cs="Times New Roman"/>
              </w:rPr>
              <w:t>ние С.Маршака «Рассказ о неизвестном герое</w:t>
            </w:r>
            <w:r w:rsidRPr="007628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«Опасные ситуации: контакты с незнакомыми людьми н</w:t>
            </w:r>
            <w:r w:rsidR="00603242" w:rsidRPr="007628C3">
              <w:rPr>
                <w:rFonts w:ascii="Times New Roman" w:hAnsi="Times New Roman" w:cs="Times New Roman"/>
              </w:rPr>
              <w:t xml:space="preserve">а улице и дома» </w:t>
            </w:r>
          </w:p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«Ядовитые растения»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Заучивание наизусть В.Кожевников «Светофор»</w:t>
            </w:r>
          </w:p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Рисование «Светофо</w:t>
            </w:r>
            <w:r w:rsidR="008408E0" w:rsidRPr="007628C3">
              <w:rPr>
                <w:rFonts w:ascii="Times New Roman" w:hAnsi="Times New Roman" w:cs="Times New Roman"/>
              </w:rPr>
              <w:t>р</w:t>
            </w:r>
            <w:r w:rsidR="009F300B" w:rsidRPr="007628C3">
              <w:rPr>
                <w:rFonts w:ascii="Times New Roman" w:hAnsi="Times New Roman" w:cs="Times New Roman"/>
              </w:rPr>
              <w:t>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177069">
        <w:trPr>
          <w:cantSplit/>
          <w:trHeight w:val="1134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«На воде, на солнце…» </w:t>
            </w:r>
          </w:p>
        </w:tc>
        <w:tc>
          <w:tcPr>
            <w:tcW w:w="1985" w:type="dxa"/>
          </w:tcPr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Чтение: </w:t>
            </w:r>
            <w:r w:rsidR="008408E0" w:rsidRPr="007628C3">
              <w:rPr>
                <w:rFonts w:ascii="Times New Roman" w:hAnsi="Times New Roman" w:cs="Times New Roman"/>
              </w:rPr>
              <w:t>«Как слоненок стал пожарным</w:t>
            </w:r>
            <w:r w:rsidR="009F300B" w:rsidRPr="007628C3">
              <w:rPr>
                <w:rFonts w:ascii="Times New Roman" w:hAnsi="Times New Roman" w:cs="Times New Roman"/>
              </w:rPr>
              <w:t>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Беседа «Пожарная безопасность в доме»</w:t>
            </w:r>
          </w:p>
        </w:tc>
        <w:tc>
          <w:tcPr>
            <w:tcW w:w="2409" w:type="dxa"/>
          </w:tcPr>
          <w:p w:rsidR="009F300B" w:rsidRPr="007628C3" w:rsidRDefault="0060324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«Стеклянные предметы»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«Съедобны</w:t>
            </w:r>
            <w:r w:rsidR="00603242" w:rsidRPr="007628C3">
              <w:rPr>
                <w:rFonts w:ascii="Times New Roman" w:hAnsi="Times New Roman" w:cs="Times New Roman"/>
              </w:rPr>
              <w:t xml:space="preserve">е несъедобные грибы»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«Не играй в прятки с водителем»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Чтение Н.Носов «Автомобиль»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Рисование «Большие неторопливые машины»</w:t>
            </w:r>
          </w:p>
        </w:tc>
      </w:tr>
      <w:tr w:rsidR="009F300B" w:rsidRPr="007628C3" w:rsidTr="00177069">
        <w:trPr>
          <w:cantSplit/>
          <w:trHeight w:val="1134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«Сбор грибов и ягод»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Практическое занятие по отработке плана эвакуации в случае возникновения пожара</w:t>
            </w:r>
          </w:p>
        </w:tc>
        <w:tc>
          <w:tcPr>
            <w:tcW w:w="240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«Ребенок и е</w:t>
            </w:r>
            <w:r w:rsidR="008408E0" w:rsidRPr="007628C3">
              <w:rPr>
                <w:rFonts w:ascii="Times New Roman" w:hAnsi="Times New Roman" w:cs="Times New Roman"/>
              </w:rPr>
              <w:t xml:space="preserve">го старшие приятели» </w:t>
            </w:r>
          </w:p>
          <w:p w:rsidR="009F300B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«Гроза»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«Азбука дороги»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Рассматривание дорожных знаков.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Д/игра «Дорожные знаки»</w:t>
            </w:r>
          </w:p>
        </w:tc>
      </w:tr>
      <w:tr w:rsidR="009F300B" w:rsidRPr="007628C3" w:rsidTr="00177069">
        <w:trPr>
          <w:cantSplit/>
          <w:trHeight w:val="1134"/>
        </w:trPr>
        <w:tc>
          <w:tcPr>
            <w:tcW w:w="600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723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«На прогулку мы идеи» </w:t>
            </w:r>
          </w:p>
        </w:tc>
        <w:tc>
          <w:tcPr>
            <w:tcW w:w="1985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Развлечение «Пожарному делу учиться всегда, пригодиться»</w:t>
            </w:r>
          </w:p>
          <w:p w:rsidR="008408E0" w:rsidRPr="007628C3" w:rsidRDefault="008408E0" w:rsidP="00840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Просмотр мультфильма «На пожаре»</w:t>
            </w:r>
          </w:p>
          <w:p w:rsidR="008408E0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«Балкон, открытое окно и други</w:t>
            </w:r>
            <w:r w:rsidR="008408E0" w:rsidRPr="007628C3">
              <w:rPr>
                <w:rFonts w:ascii="Times New Roman" w:hAnsi="Times New Roman" w:cs="Times New Roman"/>
              </w:rPr>
              <w:t xml:space="preserve">е бытовые опасности»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«Кошка и с</w:t>
            </w:r>
            <w:r w:rsidR="008408E0" w:rsidRPr="007628C3">
              <w:rPr>
                <w:rFonts w:ascii="Times New Roman" w:hAnsi="Times New Roman" w:cs="Times New Roman"/>
              </w:rPr>
              <w:t xml:space="preserve">обака - наши соседи» </w:t>
            </w: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«О правилах поведения в общественном транспорте»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А.Дионовский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«Чудесный островок»</w:t>
            </w:r>
          </w:p>
          <w:p w:rsidR="009F300B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Викторина</w:t>
            </w:r>
            <w:r w:rsidR="009F300B" w:rsidRPr="007628C3">
              <w:rPr>
                <w:rFonts w:ascii="Times New Roman" w:hAnsi="Times New Roman" w:cs="Times New Roman"/>
              </w:rPr>
              <w:t xml:space="preserve"> «Правила дорожного движения»</w:t>
            </w:r>
          </w:p>
        </w:tc>
      </w:tr>
    </w:tbl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</w:p>
    <w:p w:rsidR="00156998" w:rsidRPr="007628C3" w:rsidRDefault="00156998" w:rsidP="000648D4">
      <w:pPr>
        <w:spacing w:line="240" w:lineRule="auto"/>
        <w:rPr>
          <w:rFonts w:ascii="Times New Roman" w:hAnsi="Times New Roman" w:cs="Times New Roman"/>
        </w:rPr>
      </w:pPr>
    </w:p>
    <w:p w:rsidR="00156998" w:rsidRPr="007628C3" w:rsidRDefault="00156998" w:rsidP="000648D4">
      <w:pPr>
        <w:spacing w:line="240" w:lineRule="auto"/>
        <w:rPr>
          <w:rFonts w:ascii="Times New Roman" w:hAnsi="Times New Roman" w:cs="Times New Roman"/>
        </w:rPr>
      </w:pPr>
    </w:p>
    <w:p w:rsidR="00156998" w:rsidRPr="007628C3" w:rsidRDefault="00156998" w:rsidP="000648D4">
      <w:pPr>
        <w:spacing w:line="240" w:lineRule="auto"/>
        <w:rPr>
          <w:rFonts w:ascii="Times New Roman" w:hAnsi="Times New Roman" w:cs="Times New Roman"/>
        </w:rPr>
      </w:pPr>
    </w:p>
    <w:p w:rsidR="00156998" w:rsidRPr="007628C3" w:rsidRDefault="00156998" w:rsidP="000648D4">
      <w:pPr>
        <w:spacing w:line="240" w:lineRule="auto"/>
        <w:rPr>
          <w:rFonts w:ascii="Times New Roman" w:hAnsi="Times New Roman" w:cs="Times New Roman"/>
        </w:rPr>
      </w:pPr>
    </w:p>
    <w:p w:rsidR="009F300B" w:rsidRPr="007628C3" w:rsidRDefault="009F300B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МОДЕЛЬ ОРГАНИЗАЦИИ ОБРАЗОВАТЕЛЬНОГО ПРОЦЕССА.</w:t>
      </w:r>
    </w:p>
    <w:p w:rsidR="00876F05" w:rsidRPr="007628C3" w:rsidRDefault="00876F05" w:rsidP="00876F05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628C3">
        <w:rPr>
          <w:rFonts w:ascii="Times New Roman" w:eastAsia="Times New Roman" w:hAnsi="Times New Roman" w:cs="Times New Roman"/>
          <w:color w:val="000000"/>
        </w:rPr>
        <w:t>Образовательная деятельность</w:t>
      </w:r>
      <w:r w:rsidRPr="007628C3">
        <w:rPr>
          <w:rFonts w:ascii="Times New Roman" w:hAnsi="Times New Roman" w:cs="Times New Roman"/>
          <w:b/>
          <w:i/>
        </w:rPr>
        <w:t xml:space="preserve"> Формирование основ безопасного поведения в быту, социуме, природе.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  <w:u w:val="single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9"/>
        <w:gridCol w:w="3303"/>
        <w:gridCol w:w="2017"/>
        <w:gridCol w:w="2092"/>
      </w:tblGrid>
      <w:tr w:rsidR="009F300B" w:rsidRPr="007628C3" w:rsidTr="00177069">
        <w:tc>
          <w:tcPr>
            <w:tcW w:w="5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деятельность детей</w:t>
            </w: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Взаимодействие 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родителями воспитанников</w:t>
            </w:r>
          </w:p>
        </w:tc>
      </w:tr>
      <w:tr w:rsidR="009F300B" w:rsidRPr="007628C3" w:rsidTr="00177069"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</w:t>
            </w:r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организованная</w:t>
            </w:r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осуществляемая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в ходе</w:t>
            </w:r>
          </w:p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режимных моментов</w:t>
            </w:r>
          </w:p>
        </w:tc>
        <w:tc>
          <w:tcPr>
            <w:tcW w:w="20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177069"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177069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Игры-занятия п</w:t>
            </w:r>
            <w:r w:rsidR="009F300B" w:rsidRPr="007628C3">
              <w:rPr>
                <w:rFonts w:ascii="Times New Roman" w:eastAsia="Times New Roman" w:hAnsi="Times New Roman" w:cs="Times New Roman"/>
              </w:rPr>
              <w:t>о экологии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•</w:t>
            </w:r>
            <w:r w:rsidR="00177069" w:rsidRPr="007628C3">
              <w:rPr>
                <w:rFonts w:ascii="Times New Roman" w:eastAsia="Times New Roman" w:hAnsi="Times New Roman" w:cs="Times New Roman"/>
              </w:rPr>
              <w:t> </w:t>
            </w:r>
            <w:r w:rsidRPr="007628C3">
              <w:rPr>
                <w:rFonts w:ascii="Times New Roman" w:eastAsia="Times New Roman" w:hAnsi="Times New Roman" w:cs="Times New Roman"/>
              </w:rPr>
              <w:t xml:space="preserve">Проектная деятельность (декадник «Фара», месячник безопасности детей), </w:t>
            </w:r>
            <w:r w:rsidRPr="007628C3">
              <w:rPr>
                <w:rFonts w:ascii="Times New Roman" w:eastAsia="Times New Roman" w:hAnsi="Times New Roman" w:cs="Times New Roman"/>
              </w:rPr>
              <w:lastRenderedPageBreak/>
              <w:t>включающая досуги, конкурсы проекты  плакатов, театрализованную деятельность, дидактические игры.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•Чтение художественной литературы с целью знакомства с правилами безопасности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•Изготовление плакатов, схем о правилах поведения дома и на природе.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•Социально-бытовые ситуации.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•Просмотр видеофильмов.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•</w:t>
            </w:r>
            <w:r w:rsidR="00177069" w:rsidRPr="007628C3">
              <w:rPr>
                <w:rFonts w:ascii="Times New Roman" w:eastAsia="Times New Roman" w:hAnsi="Times New Roman" w:cs="Times New Roman"/>
              </w:rPr>
              <w:t> </w:t>
            </w:r>
            <w:r w:rsidRPr="007628C3">
              <w:rPr>
                <w:rFonts w:ascii="Times New Roman" w:eastAsia="Times New Roman" w:hAnsi="Times New Roman" w:cs="Times New Roman"/>
              </w:rPr>
              <w:t>Рассматривание картин, плакатов.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•Рассматривание </w:t>
            </w:r>
            <w:r w:rsidRPr="007628C3">
              <w:rPr>
                <w:rFonts w:ascii="Times New Roman" w:eastAsia="Times New Roman" w:hAnsi="Times New Roman" w:cs="Times New Roman"/>
              </w:rPr>
              <w:lastRenderedPageBreak/>
              <w:t>дидактического материала по ОБЖ.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•Рассматривание альбома о транспорте.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•Игры.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•Встреча, беседа с родителями, работниками МЧС.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•</w:t>
            </w:r>
            <w:r w:rsidR="00177069" w:rsidRPr="007628C3">
              <w:rPr>
                <w:rFonts w:ascii="Times New Roman" w:eastAsia="Times New Roman" w:hAnsi="Times New Roman" w:cs="Times New Roman"/>
              </w:rPr>
              <w:t> </w:t>
            </w:r>
            <w:r w:rsidRPr="007628C3">
              <w:rPr>
                <w:rFonts w:ascii="Times New Roman" w:eastAsia="Times New Roman" w:hAnsi="Times New Roman" w:cs="Times New Roman"/>
              </w:rPr>
              <w:t>Экологические акции.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F300B" w:rsidRPr="007628C3" w:rsidRDefault="009F300B" w:rsidP="000648D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300B" w:rsidRPr="007628C3" w:rsidRDefault="009F300B" w:rsidP="000648D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F05" w:rsidRPr="007628C3" w:rsidRDefault="009F300B" w:rsidP="00876F0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>3.5. О</w:t>
      </w:r>
      <w:r w:rsidR="00814913" w:rsidRPr="007628C3">
        <w:rPr>
          <w:rFonts w:ascii="Times New Roman" w:hAnsi="Times New Roman" w:cs="Times New Roman"/>
          <w:b/>
        </w:rPr>
        <w:t>бразовательная область «ПОЗНАВАТЕЛЬНОЕ  РАЗВИТИЕ</w:t>
      </w:r>
      <w:r w:rsidRPr="007628C3">
        <w:rPr>
          <w:rFonts w:ascii="Times New Roman" w:hAnsi="Times New Roman" w:cs="Times New Roman"/>
          <w:b/>
        </w:rPr>
        <w:t>»</w:t>
      </w:r>
    </w:p>
    <w:p w:rsidR="00876F05" w:rsidRPr="007628C3" w:rsidRDefault="00876F05" w:rsidP="000648D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  <w:u w:val="single"/>
        </w:rPr>
        <w:t>Цели</w:t>
      </w:r>
      <w:r w:rsidRPr="007628C3">
        <w:rPr>
          <w:rFonts w:ascii="Times New Roman" w:hAnsi="Times New Roman" w:cs="Times New Roman"/>
          <w:u w:val="single"/>
        </w:rPr>
        <w:t>:</w:t>
      </w:r>
      <w:r w:rsidRPr="007628C3">
        <w:rPr>
          <w:rFonts w:ascii="Times New Roman" w:hAnsi="Times New Roman" w:cs="Times New Roman"/>
        </w:rPr>
        <w:t xml:space="preserve"> развитие у детей познавательных интересов, интеллектуальное развитие детей: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*сенсорное развитие;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*развитие познавательно-исследовательской и продуктивной деятельности;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*формирование элементарных математических представлений;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*формирование целостной картины мира, расширение кругозора детей.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2692"/>
        <w:gridCol w:w="3119"/>
        <w:gridCol w:w="3402"/>
      </w:tblGrid>
      <w:tr w:rsidR="009F300B" w:rsidRPr="007628C3" w:rsidTr="008408E0">
        <w:trPr>
          <w:cantSplit/>
          <w:trHeight w:val="1023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Месяц </w:t>
            </w:r>
          </w:p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9F300B" w:rsidRPr="007628C3" w:rsidRDefault="009F300B" w:rsidP="000648D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ФЭМП</w:t>
            </w: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Формирование целостной картины мира:</w:t>
            </w:r>
          </w:p>
          <w:p w:rsidR="00E24B36" w:rsidRPr="007628C3" w:rsidRDefault="00E24B36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E24B36" w:rsidRPr="007628C3" w:rsidRDefault="00E24B36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Сенсорное развитие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0B" w:rsidRPr="007628C3" w:rsidTr="008408E0">
        <w:trPr>
          <w:cantSplit/>
          <w:trHeight w:val="1391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 Сентябрь</w:t>
            </w:r>
          </w:p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8408E0" w:rsidRPr="007628C3">
              <w:rPr>
                <w:rFonts w:ascii="Times New Roman" w:hAnsi="Times New Roman" w:cs="Times New Roman"/>
              </w:rPr>
              <w:t>1.Диагностика</w:t>
            </w:r>
          </w:p>
          <w:p w:rsidR="008408E0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2.Диагностика</w:t>
            </w:r>
          </w:p>
          <w:p w:rsidR="008408E0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3.Повторение</w:t>
            </w:r>
          </w:p>
          <w:p w:rsidR="008408E0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4.Повторение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24B36" w:rsidRPr="007628C3" w:rsidRDefault="00E24B36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24B36" w:rsidRPr="007628C3" w:rsidRDefault="008408E0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E24B36"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E24B36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972BFC" w:rsidRPr="007628C3">
              <w:rPr>
                <w:rFonts w:ascii="Times New Roman" w:hAnsi="Times New Roman" w:cs="Times New Roman"/>
              </w:rPr>
              <w:t>. «Беседа о лете</w:t>
            </w:r>
            <w:proofErr w:type="gramStart"/>
            <w:r w:rsidR="00972BFC" w:rsidRPr="007628C3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972BFC" w:rsidRPr="007628C3">
              <w:rPr>
                <w:rFonts w:ascii="Times New Roman" w:hAnsi="Times New Roman" w:cs="Times New Roman"/>
              </w:rPr>
              <w:t xml:space="preserve"> «Наш дом – природа</w:t>
            </w:r>
            <w:proofErr w:type="gramStart"/>
            <w:r w:rsidR="00972BFC" w:rsidRPr="007628C3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  <w:p w:rsidR="009F300B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2E610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 .Мой любимый детский сад.</w:t>
            </w:r>
          </w:p>
          <w:p w:rsidR="002E610E" w:rsidRPr="007628C3" w:rsidRDefault="002E610E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7628C3">
              <w:rPr>
                <w:rFonts w:ascii="Times New Roman" w:hAnsi="Times New Roman" w:cs="Times New Roman"/>
              </w:rPr>
              <w:t>Во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саду ли в огороде.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Развивать восприятие; умение выделять разнообразные  свойства и отношения предметов (цвет, форма, величина,</w:t>
            </w:r>
            <w:r w:rsidR="00DE4687" w:rsidRPr="007628C3">
              <w:rPr>
                <w:rFonts w:ascii="Times New Roman" w:hAnsi="Times New Roman" w:cs="Times New Roman"/>
              </w:rPr>
              <w:t xml:space="preserve"> расположение в пространстве), в</w:t>
            </w:r>
            <w:r w:rsidRPr="007628C3">
              <w:rPr>
                <w:rFonts w:ascii="Times New Roman" w:hAnsi="Times New Roman" w:cs="Times New Roman"/>
              </w:rPr>
              <w:t>ключая ра</w:t>
            </w:r>
            <w:r w:rsidR="006A66F8" w:rsidRPr="007628C3">
              <w:rPr>
                <w:rFonts w:ascii="Times New Roman" w:hAnsi="Times New Roman" w:cs="Times New Roman"/>
              </w:rPr>
              <w:t>зные органы чувств.</w:t>
            </w:r>
            <w:r w:rsidR="008408E0"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Продолжать развивать умение сравнивать предметы, устанавливать их сходства и различия.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8408E0">
        <w:trPr>
          <w:cantSplit/>
          <w:trHeight w:val="1391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Октябрь </w:t>
            </w:r>
          </w:p>
        </w:tc>
        <w:tc>
          <w:tcPr>
            <w:tcW w:w="2692" w:type="dxa"/>
          </w:tcPr>
          <w:p w:rsidR="009F300B" w:rsidRPr="007628C3" w:rsidRDefault="009F300B" w:rsidP="00840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8408E0" w:rsidRPr="007628C3">
              <w:rPr>
                <w:rFonts w:ascii="Times New Roman" w:hAnsi="Times New Roman" w:cs="Times New Roman"/>
              </w:rPr>
              <w:t xml:space="preserve"> .Числа 1 и 2.</w:t>
            </w:r>
          </w:p>
          <w:p w:rsidR="008408E0" w:rsidRPr="007628C3" w:rsidRDefault="008408E0" w:rsidP="00840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2.Ц</w:t>
            </w:r>
            <w:r w:rsidR="00EB7794" w:rsidRPr="007628C3">
              <w:rPr>
                <w:rFonts w:ascii="Times New Roman" w:hAnsi="Times New Roman" w:cs="Times New Roman"/>
              </w:rPr>
              <w:t>и</w:t>
            </w:r>
            <w:r w:rsidRPr="007628C3">
              <w:rPr>
                <w:rFonts w:ascii="Times New Roman" w:hAnsi="Times New Roman" w:cs="Times New Roman"/>
              </w:rPr>
              <w:t>фры 1 и 2.</w:t>
            </w:r>
          </w:p>
          <w:p w:rsidR="008408E0" w:rsidRPr="007628C3" w:rsidRDefault="008408E0" w:rsidP="00840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</w:t>
            </w:r>
            <w:r w:rsidR="00EB7794" w:rsidRPr="007628C3">
              <w:rPr>
                <w:rFonts w:ascii="Times New Roman" w:hAnsi="Times New Roman" w:cs="Times New Roman"/>
              </w:rPr>
              <w:t>Число 3.Цыфра 3.</w:t>
            </w:r>
          </w:p>
          <w:p w:rsidR="00EB7794" w:rsidRPr="007628C3" w:rsidRDefault="00EB7794" w:rsidP="00840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4.Число 4 .Цифра 4.</w:t>
            </w:r>
          </w:p>
        </w:tc>
        <w:tc>
          <w:tcPr>
            <w:tcW w:w="3119" w:type="dxa"/>
          </w:tcPr>
          <w:p w:rsidR="00DA1FE5" w:rsidRPr="007628C3" w:rsidRDefault="00DA1FE5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br/>
            </w:r>
            <w:r w:rsidRPr="007628C3">
              <w:rPr>
                <w:rFonts w:ascii="Times New Roman" w:hAnsi="Times New Roman" w:cs="Times New Roman"/>
              </w:rPr>
              <w:t>1</w:t>
            </w:r>
            <w:r w:rsidR="00972BFC" w:rsidRPr="007628C3">
              <w:rPr>
                <w:rFonts w:ascii="Times New Roman" w:hAnsi="Times New Roman" w:cs="Times New Roman"/>
              </w:rPr>
              <w:t xml:space="preserve">. « Беседа о птицах»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  «Значение растений в жизни</w:t>
            </w:r>
            <w:r w:rsidR="00972BFC" w:rsidRPr="007628C3">
              <w:rPr>
                <w:rFonts w:ascii="Times New Roman" w:hAnsi="Times New Roman" w:cs="Times New Roman"/>
              </w:rPr>
              <w:t xml:space="preserve"> человека»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9F300B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2E610E" w:rsidRPr="007628C3">
              <w:rPr>
                <w:rFonts w:ascii="Times New Roman" w:hAnsi="Times New Roman" w:cs="Times New Roman"/>
              </w:rPr>
              <w:t xml:space="preserve"> Одежда и головные уборы.</w:t>
            </w:r>
          </w:p>
          <w:p w:rsidR="002E610E" w:rsidRPr="007628C3" w:rsidRDefault="002E610E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2.Кто мы в нашей семье?</w:t>
            </w:r>
          </w:p>
        </w:tc>
        <w:tc>
          <w:tcPr>
            <w:tcW w:w="3402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300B" w:rsidRPr="007628C3" w:rsidTr="008408E0">
        <w:trPr>
          <w:cantSplit/>
          <w:trHeight w:val="1391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Ноябрь </w:t>
            </w:r>
          </w:p>
        </w:tc>
        <w:tc>
          <w:tcPr>
            <w:tcW w:w="2692" w:type="dxa"/>
          </w:tcPr>
          <w:p w:rsidR="009F300B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1.Число 4. Цифра 4.</w:t>
            </w:r>
          </w:p>
          <w:p w:rsidR="00EB7794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2.Число 5. Цифра 5.</w:t>
            </w:r>
          </w:p>
          <w:p w:rsidR="00EB7794" w:rsidRPr="007628C3" w:rsidRDefault="00EB7794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 Число 5. Цифра 5.</w:t>
            </w:r>
          </w:p>
          <w:p w:rsidR="00EB7794" w:rsidRPr="007628C3" w:rsidRDefault="00EB7794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 Число 5. Цифра 5.</w:t>
            </w:r>
          </w:p>
          <w:p w:rsidR="00EB7794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F300B" w:rsidRPr="007628C3" w:rsidRDefault="00DA1FE5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 Как звери готовятся к зиме?</w:t>
            </w:r>
          </w:p>
          <w:p w:rsidR="009F300B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2.Беседа об осени </w:t>
            </w:r>
          </w:p>
          <w:p w:rsidR="009F300B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3.</w:t>
            </w:r>
            <w:r w:rsidR="009F300B" w:rsidRPr="007628C3">
              <w:rPr>
                <w:rFonts w:ascii="Times New Roman" w:hAnsi="Times New Roman" w:cs="Times New Roman"/>
              </w:rPr>
              <w:t xml:space="preserve">Экскурсия </w:t>
            </w:r>
            <w:r w:rsidRPr="007628C3">
              <w:rPr>
                <w:rFonts w:ascii="Times New Roman" w:hAnsi="Times New Roman" w:cs="Times New Roman"/>
              </w:rPr>
              <w:t xml:space="preserve">в парк </w:t>
            </w:r>
            <w:r w:rsidR="009F300B" w:rsidRPr="007628C3">
              <w:rPr>
                <w:rFonts w:ascii="Times New Roman" w:hAnsi="Times New Roman" w:cs="Times New Roman"/>
              </w:rPr>
              <w:br/>
            </w:r>
            <w:r w:rsidR="009F300B"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9F300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9311CB" w:rsidRPr="007628C3">
              <w:rPr>
                <w:rFonts w:ascii="Times New Roman" w:hAnsi="Times New Roman" w:cs="Times New Roman"/>
              </w:rPr>
              <w:t xml:space="preserve"> . Библиотека.</w:t>
            </w:r>
          </w:p>
          <w:p w:rsidR="009311CB" w:rsidRPr="007628C3" w:rsidRDefault="009311C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2.Рус. народные промыслы</w:t>
            </w:r>
            <w:proofErr w:type="gramStart"/>
            <w:r w:rsidRPr="007628C3">
              <w:rPr>
                <w:rFonts w:ascii="Times New Roman" w:hAnsi="Times New Roman" w:cs="Times New Roman"/>
              </w:rPr>
              <w:t>.(</w:t>
            </w:r>
            <w:proofErr w:type="gramEnd"/>
            <w:r w:rsidRPr="007628C3">
              <w:rPr>
                <w:rFonts w:ascii="Times New Roman" w:hAnsi="Times New Roman" w:cs="Times New Roman"/>
              </w:rPr>
              <w:t>Матрешка)</w:t>
            </w:r>
          </w:p>
        </w:tc>
        <w:tc>
          <w:tcPr>
            <w:tcW w:w="3402" w:type="dxa"/>
            <w:vMerge w:val="restart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28C3">
              <w:rPr>
                <w:rFonts w:ascii="Times New Roman" w:hAnsi="Times New Roman" w:cs="Times New Roman"/>
              </w:rPr>
      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</w:t>
            </w:r>
            <w:proofErr w:type="gramEnd"/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6A6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Развивать умение группировать объекты по нескольким признакам.</w:t>
            </w:r>
          </w:p>
          <w:p w:rsidR="006A66F8" w:rsidRPr="007628C3" w:rsidRDefault="006A66F8" w:rsidP="006A6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Формировать умение обследовать предметы разной формы; при обследовании включать движения рук по предмету. Совершенствовать глазомер.</w:t>
            </w: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300B" w:rsidRPr="007628C3" w:rsidTr="008408E0">
        <w:trPr>
          <w:cantSplit/>
          <w:trHeight w:val="3676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2692" w:type="dxa"/>
          </w:tcPr>
          <w:p w:rsidR="009F300B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1.Число 6. Цифра 6.</w:t>
            </w:r>
          </w:p>
          <w:p w:rsidR="00EB7794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2.Число 6. Цифра  6.</w:t>
            </w:r>
          </w:p>
          <w:p w:rsidR="00EB7794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3.Число 7.</w:t>
            </w:r>
          </w:p>
          <w:p w:rsidR="00EB7794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4.Число 7.Цифра 7.</w:t>
            </w:r>
          </w:p>
        </w:tc>
        <w:tc>
          <w:tcPr>
            <w:tcW w:w="3119" w:type="dxa"/>
          </w:tcPr>
          <w:p w:rsidR="00DA1FE5" w:rsidRPr="007628C3" w:rsidRDefault="00DA1FE5" w:rsidP="00DA1FE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br/>
            </w:r>
            <w:r w:rsidRPr="007628C3">
              <w:rPr>
                <w:rFonts w:ascii="Times New Roman" w:hAnsi="Times New Roman" w:cs="Times New Roman"/>
              </w:rPr>
              <w:t>1</w:t>
            </w:r>
            <w:r w:rsidR="009311CB" w:rsidRPr="007628C3">
              <w:rPr>
                <w:rFonts w:ascii="Times New Roman" w:hAnsi="Times New Roman" w:cs="Times New Roman"/>
              </w:rPr>
              <w:t>. Животные жарких стран</w:t>
            </w:r>
            <w:proofErr w:type="gramStart"/>
            <w:r w:rsidR="009311CB" w:rsidRPr="007628C3">
              <w:rPr>
                <w:rFonts w:ascii="Times New Roman" w:hAnsi="Times New Roman" w:cs="Times New Roman"/>
              </w:rPr>
              <w:t>.</w:t>
            </w:r>
            <w:r w:rsidR="00972BFC" w:rsidRPr="007628C3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972BFC" w:rsidRPr="007628C3">
              <w:rPr>
                <w:rFonts w:ascii="Times New Roman" w:hAnsi="Times New Roman" w:cs="Times New Roman"/>
              </w:rPr>
              <w:t xml:space="preserve"> </w:t>
            </w:r>
            <w:r w:rsidR="009311CB" w:rsidRPr="007628C3">
              <w:rPr>
                <w:rFonts w:ascii="Times New Roman" w:hAnsi="Times New Roman" w:cs="Times New Roman"/>
              </w:rPr>
              <w:t>Животные севера.</w:t>
            </w:r>
          </w:p>
          <w:p w:rsidR="009F300B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9F300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9311CB" w:rsidRPr="007628C3">
              <w:rPr>
                <w:rFonts w:ascii="Times New Roman" w:hAnsi="Times New Roman" w:cs="Times New Roman"/>
              </w:rPr>
              <w:t xml:space="preserve"> Сказка о том, как появился карандаш.</w:t>
            </w:r>
          </w:p>
          <w:p w:rsidR="009311CB" w:rsidRPr="007628C3" w:rsidRDefault="009311C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2.Новогодний праздник в нашей семье.</w:t>
            </w:r>
          </w:p>
        </w:tc>
        <w:tc>
          <w:tcPr>
            <w:tcW w:w="3402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300B" w:rsidRPr="007628C3" w:rsidTr="008408E0">
        <w:trPr>
          <w:cantSplit/>
          <w:trHeight w:val="2620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2692" w:type="dxa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1.Число 8. Цифра 8. </w:t>
            </w:r>
            <w:r w:rsidR="00EB7794"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 Число 8. Цифра 8</w:t>
            </w:r>
          </w:p>
          <w:p w:rsidR="009F300B" w:rsidRPr="007628C3" w:rsidRDefault="00EB779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3.Число 9. Цифра 9.</w:t>
            </w:r>
          </w:p>
        </w:tc>
        <w:tc>
          <w:tcPr>
            <w:tcW w:w="3119" w:type="dxa"/>
          </w:tcPr>
          <w:p w:rsidR="009F300B" w:rsidRPr="007628C3" w:rsidRDefault="00DA1FE5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« Зима – красавица»  </w:t>
            </w:r>
          </w:p>
          <w:p w:rsidR="009F300B" w:rsidRPr="007628C3" w:rsidRDefault="009F300B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</w:t>
            </w:r>
            <w:r w:rsidR="002E610E" w:rsidRPr="007628C3">
              <w:rPr>
                <w:rFonts w:ascii="Times New Roman" w:hAnsi="Times New Roman" w:cs="Times New Roman"/>
              </w:rPr>
              <w:t xml:space="preserve"> Зачем растению корень?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9F300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9311CB" w:rsidRPr="007628C3">
              <w:rPr>
                <w:rFonts w:ascii="Times New Roman" w:hAnsi="Times New Roman" w:cs="Times New Roman"/>
              </w:rPr>
              <w:t xml:space="preserve"> Зимние развлечения.</w:t>
            </w:r>
          </w:p>
          <w:p w:rsidR="009311CB" w:rsidRPr="007628C3" w:rsidRDefault="009311C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2.Зимующие птицы.</w:t>
            </w:r>
          </w:p>
        </w:tc>
        <w:tc>
          <w:tcPr>
            <w:tcW w:w="3402" w:type="dxa"/>
            <w:vMerge w:val="restart"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Продолжать формировать умение различать цвета по светлоте и насыщенности, правильно н</w:t>
            </w:r>
            <w:r w:rsidR="006A66F8" w:rsidRPr="007628C3">
              <w:rPr>
                <w:rFonts w:ascii="Times New Roman" w:hAnsi="Times New Roman" w:cs="Times New Roman"/>
              </w:rPr>
              <w:t>азывать их (светло-зеленый, темно-зеленый</w:t>
            </w:r>
            <w:r w:rsidRPr="007628C3">
              <w:rPr>
                <w:rFonts w:ascii="Times New Roman" w:hAnsi="Times New Roman" w:cs="Times New Roman"/>
              </w:rPr>
              <w:t xml:space="preserve">). Показать детям особенности расположения цветовых тонов  в спектре. </w:t>
            </w:r>
            <w:r w:rsidR="006A66F8"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6A66F8"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Продолжать знакомить с различными геометрическими фигурами, учить использовать в качестве эталонов плоскостные и </w:t>
            </w:r>
            <w:r w:rsidRPr="007628C3">
              <w:rPr>
                <w:rFonts w:ascii="Times New Roman" w:hAnsi="Times New Roman" w:cs="Times New Roman"/>
              </w:rPr>
              <w:lastRenderedPageBreak/>
              <w:t>объемные формы.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Формировать умение обследовать предметы разной формы; при обследовании включать движения рук по предмету. Совершенствовать глазомер.</w:t>
            </w: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Продолжать развивать умение сравнивать предметы, устанавливать их сходства и различия.</w:t>
            </w: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A66F8" w:rsidRPr="007628C3" w:rsidRDefault="006A66F8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28C3">
              <w:rPr>
                <w:rFonts w:ascii="Times New Roman" w:hAnsi="Times New Roman" w:cs="Times New Roman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</w:t>
            </w:r>
            <w:proofErr w:type="gramEnd"/>
          </w:p>
        </w:tc>
      </w:tr>
      <w:tr w:rsidR="009F300B" w:rsidRPr="007628C3" w:rsidTr="008408E0">
        <w:trPr>
          <w:trHeight w:val="176"/>
        </w:trPr>
        <w:tc>
          <w:tcPr>
            <w:tcW w:w="393" w:type="dxa"/>
          </w:tcPr>
          <w:p w:rsidR="00EB7794" w:rsidRPr="007628C3" w:rsidRDefault="00EB7794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7794" w:rsidRPr="007628C3" w:rsidRDefault="00EB7794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7794" w:rsidRPr="007628C3" w:rsidRDefault="00EB7794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7794" w:rsidRPr="007628C3" w:rsidRDefault="00EB7794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7794" w:rsidRPr="007628C3" w:rsidRDefault="00EB7794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7794" w:rsidRPr="007628C3" w:rsidRDefault="00EB7794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300B" w:rsidRPr="007628C3" w:rsidRDefault="00EB7794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692" w:type="dxa"/>
          </w:tcPr>
          <w:p w:rsidR="009F300B" w:rsidRPr="007628C3" w:rsidRDefault="009F300B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lastRenderedPageBreak/>
              <w:t>1</w:t>
            </w:r>
            <w:r w:rsidR="00EB7794" w:rsidRPr="007628C3">
              <w:rPr>
                <w:rFonts w:ascii="Times New Roman" w:hAnsi="Times New Roman" w:cs="Times New Roman"/>
              </w:rPr>
              <w:t xml:space="preserve"> . Число 9. Цифра 9.</w:t>
            </w:r>
          </w:p>
          <w:p w:rsidR="00EB7794" w:rsidRPr="007628C3" w:rsidRDefault="00EB7794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 Число 10.</w:t>
            </w:r>
          </w:p>
          <w:p w:rsidR="00EB7794" w:rsidRPr="007628C3" w:rsidRDefault="00EB7794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 Число 10. Цифра 10</w:t>
            </w:r>
          </w:p>
          <w:p w:rsidR="00EB7794" w:rsidRPr="007628C3" w:rsidRDefault="00EB7794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lastRenderedPageBreak/>
              <w:t>4. Порядковый счет.</w:t>
            </w:r>
          </w:p>
        </w:tc>
        <w:tc>
          <w:tcPr>
            <w:tcW w:w="3119" w:type="dxa"/>
          </w:tcPr>
          <w:p w:rsidR="009F300B" w:rsidRPr="007628C3" w:rsidRDefault="00DA1FE5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>Мир природы</w:t>
            </w:r>
          </w:p>
          <w:p w:rsidR="009F300B" w:rsidRPr="007628C3" w:rsidRDefault="009F300B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2E610E" w:rsidRPr="007628C3">
              <w:rPr>
                <w:rFonts w:ascii="Times New Roman" w:hAnsi="Times New Roman" w:cs="Times New Roman"/>
              </w:rPr>
              <w:t xml:space="preserve">.Сравнение снегиря с вороной. </w:t>
            </w:r>
          </w:p>
          <w:p w:rsidR="009F300B" w:rsidRPr="007628C3" w:rsidRDefault="002E610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9F300B" w:rsidRPr="007628C3">
              <w:rPr>
                <w:rFonts w:ascii="Times New Roman" w:hAnsi="Times New Roman" w:cs="Times New Roman"/>
              </w:rPr>
              <w:t xml:space="preserve">. «Как зимуют звери»  </w:t>
            </w: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>ОКРУЖАЮЩИЙ МИР</w:t>
            </w:r>
          </w:p>
          <w:p w:rsidR="00DE4687" w:rsidRPr="007628C3" w:rsidRDefault="00DE4687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1.Зимняя одежда и обувь.</w:t>
            </w:r>
          </w:p>
          <w:p w:rsidR="009F300B" w:rsidRPr="007628C3" w:rsidRDefault="009F300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9311CB" w:rsidRPr="007628C3">
              <w:rPr>
                <w:rFonts w:ascii="Times New Roman" w:hAnsi="Times New Roman" w:cs="Times New Roman"/>
              </w:rPr>
              <w:t xml:space="preserve"> Мебель в нашей квартире.</w:t>
            </w:r>
          </w:p>
          <w:p w:rsidR="009311CB" w:rsidRPr="007628C3" w:rsidRDefault="009311CB" w:rsidP="00931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DE4687" w:rsidRPr="007628C3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3402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8408E0">
        <w:trPr>
          <w:cantSplit/>
          <w:trHeight w:val="1391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Март </w:t>
            </w:r>
          </w:p>
        </w:tc>
        <w:tc>
          <w:tcPr>
            <w:tcW w:w="2692" w:type="dxa"/>
          </w:tcPr>
          <w:p w:rsidR="009F300B" w:rsidRPr="007628C3" w:rsidRDefault="009F300B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EB7794" w:rsidRPr="007628C3">
              <w:rPr>
                <w:rFonts w:ascii="Times New Roman" w:hAnsi="Times New Roman" w:cs="Times New Roman"/>
              </w:rPr>
              <w:t xml:space="preserve"> .Порядковый счет.</w:t>
            </w:r>
          </w:p>
          <w:p w:rsidR="00EB7794" w:rsidRPr="007628C3" w:rsidRDefault="00972BFC" w:rsidP="00EB7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2.Длина и ширина.</w:t>
            </w:r>
          </w:p>
          <w:p w:rsidR="00972BFC" w:rsidRPr="007628C3" w:rsidRDefault="00972BFC" w:rsidP="00972B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 Длина и ширина.</w:t>
            </w:r>
          </w:p>
          <w:p w:rsidR="00972BFC" w:rsidRPr="007628C3" w:rsidRDefault="00972BFC" w:rsidP="00972B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4.Повторение.</w:t>
            </w:r>
          </w:p>
          <w:p w:rsidR="00972BFC" w:rsidRPr="007628C3" w:rsidRDefault="00972BFC" w:rsidP="00EB77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F300B" w:rsidRPr="007628C3" w:rsidRDefault="00DA1FE5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2E610E" w:rsidRPr="007628C3" w:rsidRDefault="009F300B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2E610E" w:rsidRPr="007628C3">
              <w:rPr>
                <w:rFonts w:ascii="Times New Roman" w:hAnsi="Times New Roman" w:cs="Times New Roman"/>
              </w:rPr>
              <w:t xml:space="preserve"> </w:t>
            </w:r>
            <w:r w:rsidR="00DA1FE5" w:rsidRPr="007628C3">
              <w:rPr>
                <w:rFonts w:ascii="Times New Roman" w:hAnsi="Times New Roman" w:cs="Times New Roman"/>
              </w:rPr>
              <w:t xml:space="preserve">«Вода вокруг </w:t>
            </w:r>
            <w:proofErr w:type="spellStart"/>
            <w:r w:rsidR="00DA1FE5" w:rsidRPr="007628C3">
              <w:rPr>
                <w:rFonts w:ascii="Times New Roman" w:hAnsi="Times New Roman" w:cs="Times New Roman"/>
              </w:rPr>
              <w:t>нас</w:t>
            </w:r>
            <w:proofErr w:type="gramStart"/>
            <w:r w:rsidR="00DA1FE5" w:rsidRPr="007628C3">
              <w:rPr>
                <w:rFonts w:ascii="Times New Roman" w:hAnsi="Times New Roman" w:cs="Times New Roman"/>
              </w:rPr>
              <w:t>.</w:t>
            </w:r>
            <w:r w:rsidR="002E610E" w:rsidRPr="007628C3">
              <w:rPr>
                <w:rFonts w:ascii="Times New Roman" w:hAnsi="Times New Roman" w:cs="Times New Roman"/>
              </w:rPr>
              <w:t>К</w:t>
            </w:r>
            <w:proofErr w:type="gramEnd"/>
            <w:r w:rsidR="002E610E" w:rsidRPr="007628C3">
              <w:rPr>
                <w:rFonts w:ascii="Times New Roman" w:hAnsi="Times New Roman" w:cs="Times New Roman"/>
              </w:rPr>
              <w:t>руговорот</w:t>
            </w:r>
            <w:proofErr w:type="spellEnd"/>
            <w:r w:rsidR="002E610E" w:rsidRPr="007628C3">
              <w:rPr>
                <w:rFonts w:ascii="Times New Roman" w:hAnsi="Times New Roman" w:cs="Times New Roman"/>
              </w:rPr>
              <w:t xml:space="preserve"> воды в природе»  </w:t>
            </w:r>
          </w:p>
          <w:p w:rsidR="009F300B" w:rsidRPr="007628C3" w:rsidRDefault="002E610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2.Экскурсия в природу «Весна – красна»</w:t>
            </w:r>
          </w:p>
          <w:p w:rsidR="009F300B" w:rsidRPr="007628C3" w:rsidRDefault="002E610E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9F300B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DE4687" w:rsidRPr="007628C3">
              <w:rPr>
                <w:rFonts w:ascii="Times New Roman" w:hAnsi="Times New Roman" w:cs="Times New Roman"/>
              </w:rPr>
              <w:t xml:space="preserve"> Почта</w:t>
            </w:r>
          </w:p>
          <w:p w:rsidR="00DE4687" w:rsidRPr="007628C3" w:rsidRDefault="00DE4687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2.Посуда.</w:t>
            </w:r>
          </w:p>
          <w:p w:rsidR="00DE4687" w:rsidRPr="007628C3" w:rsidRDefault="00DE4687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3.Продукты питания.</w:t>
            </w:r>
          </w:p>
        </w:tc>
        <w:tc>
          <w:tcPr>
            <w:tcW w:w="3402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8408E0">
        <w:trPr>
          <w:cantSplit/>
          <w:trHeight w:val="1391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692" w:type="dxa"/>
          </w:tcPr>
          <w:p w:rsidR="009F300B" w:rsidRPr="007628C3" w:rsidRDefault="009F300B" w:rsidP="00972B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972BFC" w:rsidRPr="007628C3">
              <w:rPr>
                <w:rFonts w:ascii="Times New Roman" w:hAnsi="Times New Roman" w:cs="Times New Roman"/>
              </w:rPr>
              <w:t>Сравнение предметов.</w:t>
            </w:r>
          </w:p>
          <w:p w:rsidR="00972BFC" w:rsidRPr="007628C3" w:rsidRDefault="00972BFC" w:rsidP="00972B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2.Симметрия.</w:t>
            </w:r>
          </w:p>
          <w:p w:rsidR="00972BFC" w:rsidRPr="007628C3" w:rsidRDefault="00972BFC" w:rsidP="00972B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 .Симметрия.</w:t>
            </w:r>
          </w:p>
          <w:p w:rsidR="00972BFC" w:rsidRPr="007628C3" w:rsidRDefault="00972BFC" w:rsidP="00972B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4.Повторение.</w:t>
            </w:r>
          </w:p>
          <w:p w:rsidR="00972BFC" w:rsidRPr="007628C3" w:rsidRDefault="00972BFC" w:rsidP="00972B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F300B" w:rsidRPr="007628C3" w:rsidRDefault="00DA1FE5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9F300B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2E610E" w:rsidRPr="007628C3">
              <w:rPr>
                <w:rFonts w:ascii="Times New Roman" w:hAnsi="Times New Roman" w:cs="Times New Roman"/>
              </w:rPr>
              <w:t xml:space="preserve"> Сравнение дерева с кустарником.</w:t>
            </w:r>
          </w:p>
          <w:p w:rsidR="002E610E" w:rsidRPr="007628C3" w:rsidRDefault="002E610E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 Весна 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9F300B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DE4687" w:rsidRPr="007628C3">
              <w:rPr>
                <w:rFonts w:ascii="Times New Roman" w:hAnsi="Times New Roman" w:cs="Times New Roman"/>
              </w:rPr>
              <w:t xml:space="preserve"> Это мой любимый город.</w:t>
            </w:r>
          </w:p>
          <w:p w:rsidR="00DE4687" w:rsidRPr="007628C3" w:rsidRDefault="00DE4687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2.Космос.</w:t>
            </w:r>
          </w:p>
        </w:tc>
        <w:tc>
          <w:tcPr>
            <w:tcW w:w="3402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628C3" w:rsidTr="008408E0">
        <w:trPr>
          <w:cantSplit/>
          <w:trHeight w:val="4390"/>
        </w:trPr>
        <w:tc>
          <w:tcPr>
            <w:tcW w:w="393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9F300B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1.Повторение.</w:t>
            </w:r>
          </w:p>
          <w:p w:rsidR="00972BFC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2.Повторение.</w:t>
            </w:r>
          </w:p>
          <w:p w:rsidR="00972BFC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3.Повторение.</w:t>
            </w:r>
          </w:p>
          <w:p w:rsidR="00972BFC" w:rsidRPr="007628C3" w:rsidRDefault="00972BF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4.Повторение.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F300B" w:rsidRPr="007628C3" w:rsidRDefault="00DA1FE5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Мир природы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2E610E" w:rsidRPr="007628C3">
              <w:rPr>
                <w:rFonts w:ascii="Times New Roman" w:hAnsi="Times New Roman" w:cs="Times New Roman"/>
              </w:rPr>
              <w:t xml:space="preserve"> .Насекомые</w:t>
            </w:r>
          </w:p>
          <w:p w:rsidR="009F300B" w:rsidRPr="007628C3" w:rsidRDefault="009F300B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</w:t>
            </w:r>
            <w:r w:rsidR="002E610E" w:rsidRPr="007628C3">
              <w:rPr>
                <w:rFonts w:ascii="Times New Roman" w:hAnsi="Times New Roman" w:cs="Times New Roman"/>
              </w:rPr>
              <w:t xml:space="preserve"> .Цветы.</w:t>
            </w:r>
          </w:p>
          <w:p w:rsidR="00DE4687" w:rsidRPr="007628C3" w:rsidRDefault="00DE4687" w:rsidP="002E6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3.Здравствуй, лето!</w:t>
            </w:r>
          </w:p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F300B" w:rsidRPr="007628C3" w:rsidRDefault="009F300B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DE4687" w:rsidRPr="007628C3">
              <w:rPr>
                <w:rFonts w:ascii="Times New Roman" w:hAnsi="Times New Roman" w:cs="Times New Roman"/>
              </w:rPr>
              <w:t xml:space="preserve">  Праздник «День победы»</w:t>
            </w:r>
          </w:p>
          <w:p w:rsidR="00DE4687" w:rsidRPr="007628C3" w:rsidRDefault="00DE4687" w:rsidP="00DE4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2.Летние виды спорта.</w:t>
            </w:r>
          </w:p>
        </w:tc>
        <w:tc>
          <w:tcPr>
            <w:tcW w:w="3402" w:type="dxa"/>
            <w:vMerge/>
          </w:tcPr>
          <w:p w:rsidR="009F300B" w:rsidRPr="007628C3" w:rsidRDefault="009F300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300B" w:rsidRPr="007E0586" w:rsidTr="008408E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6204" w:type="dxa"/>
          <w:trHeight w:val="123"/>
        </w:trPr>
        <w:tc>
          <w:tcPr>
            <w:tcW w:w="3402" w:type="dxa"/>
            <w:tcBorders>
              <w:top w:val="single" w:sz="4" w:space="0" w:color="auto"/>
            </w:tcBorders>
          </w:tcPr>
          <w:p w:rsidR="00156998" w:rsidRPr="007E0586" w:rsidRDefault="00156998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F300B" w:rsidRPr="007E0586" w:rsidRDefault="00177069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E0586">
        <w:rPr>
          <w:rFonts w:ascii="Times New Roman" w:eastAsia="Times New Roman" w:hAnsi="Times New Roman" w:cs="Times New Roman"/>
          <w:b/>
          <w:color w:val="000000"/>
        </w:rPr>
        <w:t xml:space="preserve">МОДЕЛЬ </w:t>
      </w:r>
      <w:r w:rsidR="009F300B" w:rsidRPr="007E0586">
        <w:rPr>
          <w:rFonts w:ascii="Times New Roman" w:eastAsia="Times New Roman" w:hAnsi="Times New Roman" w:cs="Times New Roman"/>
          <w:b/>
          <w:color w:val="000000"/>
        </w:rPr>
        <w:t>ОРГАНИЗАЦИИ ОБРАЗОВАТЕЛЬНОГО ПРОЦЕССА</w:t>
      </w:r>
    </w:p>
    <w:p w:rsidR="009F300B" w:rsidRPr="007E0586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E0586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177069" w:rsidRPr="007E0586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E0586">
        <w:rPr>
          <w:rFonts w:ascii="Times New Roman" w:eastAsia="Times New Roman" w:hAnsi="Times New Roman" w:cs="Times New Roman"/>
          <w:b/>
          <w:color w:val="000000"/>
        </w:rPr>
        <w:t>Образовательная область</w:t>
      </w:r>
      <w:r w:rsidR="00177069" w:rsidRPr="007E058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E0586">
        <w:rPr>
          <w:rFonts w:ascii="Times New Roman" w:eastAsia="Times New Roman" w:hAnsi="Times New Roman" w:cs="Times New Roman"/>
          <w:b/>
          <w:color w:val="000000"/>
          <w:u w:val="single"/>
        </w:rPr>
        <w:t>ПОЗНАНИЕ</w:t>
      </w:r>
    </w:p>
    <w:p w:rsidR="009F300B" w:rsidRPr="007628C3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00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981"/>
        <w:gridCol w:w="2555"/>
        <w:gridCol w:w="3685"/>
      </w:tblGrid>
      <w:tr w:rsidR="009F300B" w:rsidRPr="007628C3" w:rsidTr="00177069"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9F300B" w:rsidRPr="007628C3" w:rsidTr="00177069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177069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Игры-занятия 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9F300B" w:rsidRPr="007628C3" w:rsidRDefault="009F300B" w:rsidP="000648D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ФЭМП</w:t>
            </w:r>
          </w:p>
          <w:p w:rsidR="009F300B" w:rsidRPr="007628C3" w:rsidRDefault="009F300B" w:rsidP="000648D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Конструированию</w:t>
            </w:r>
          </w:p>
          <w:p w:rsidR="009F300B" w:rsidRPr="007628C3" w:rsidRDefault="009F300B" w:rsidP="000648D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Экологии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Познавательное занятие (рукотворный и предметный мир)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Праздники экологические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Экскурсии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Математические праздники и досуги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Конкурсы и викторины знатоков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Интеллектуальные игры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Настольно-печатные игры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 головоломки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161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Дидактические упражнения и задания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строительно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 xml:space="preserve"> - конструктивные игры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 с конструктами различного вида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Игры-экспериментирования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Наблюдения в природе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Работа по моделям и схемам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Оформление календаря природы, погоды</w:t>
            </w:r>
          </w:p>
          <w:p w:rsidR="009F300B" w:rsidRPr="007628C3" w:rsidRDefault="009F300B" w:rsidP="000648D4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Экологические сказки и беседы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Настольно-печатные игры</w:t>
            </w:r>
          </w:p>
          <w:p w:rsidR="009F300B" w:rsidRPr="007628C3" w:rsidRDefault="009F300B" w:rsidP="000648D4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 головоломки</w:t>
            </w:r>
          </w:p>
          <w:p w:rsidR="009F300B" w:rsidRPr="007628C3" w:rsidRDefault="009F300B" w:rsidP="000648D4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Строительно-конструктивные игры (по схемам моделям)</w:t>
            </w:r>
          </w:p>
          <w:p w:rsidR="009F300B" w:rsidRPr="007628C3" w:rsidRDefault="009F300B" w:rsidP="000648D4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 с конструкторами различного типа</w:t>
            </w:r>
          </w:p>
          <w:p w:rsidR="009F300B" w:rsidRPr="007628C3" w:rsidRDefault="009F300B" w:rsidP="000648D4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Опытно-поисковая деятельность в мини - лаборатории и на участке детского сада</w:t>
            </w:r>
          </w:p>
          <w:p w:rsidR="009F300B" w:rsidRPr="007628C3" w:rsidRDefault="009F300B" w:rsidP="000648D4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Сюжетно-ролевые игры</w:t>
            </w:r>
          </w:p>
          <w:p w:rsidR="009F300B" w:rsidRPr="007628C3" w:rsidRDefault="009F300B" w:rsidP="000648D4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Рассмотрение тематических альбомов, классификация предметных картинок.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Семейные и интеллектуальные игры</w:t>
            </w:r>
          </w:p>
          <w:p w:rsidR="009F300B" w:rsidRPr="007628C3" w:rsidRDefault="009F300B" w:rsidP="000648D4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Практикум по дидактическим играм</w:t>
            </w:r>
          </w:p>
          <w:p w:rsidR="009F300B" w:rsidRPr="007628C3" w:rsidRDefault="009F300B" w:rsidP="000648D4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Консультирование по познавательно-исследовательской и конструктивной деятельности</w:t>
            </w:r>
          </w:p>
          <w:p w:rsidR="009F300B" w:rsidRPr="007628C3" w:rsidRDefault="009F300B" w:rsidP="000648D4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Экологические акции</w:t>
            </w:r>
          </w:p>
          <w:p w:rsidR="009F300B" w:rsidRPr="007628C3" w:rsidRDefault="009F300B" w:rsidP="000648D4">
            <w:pPr>
              <w:tabs>
                <w:tab w:val="num" w:pos="317"/>
              </w:tabs>
              <w:spacing w:before="30" w:after="30" w:line="240" w:lineRule="auto"/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  <w:b/>
        </w:rPr>
      </w:pPr>
    </w:p>
    <w:p w:rsidR="009F300B" w:rsidRPr="007E0586" w:rsidRDefault="009F300B" w:rsidP="000648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86">
        <w:rPr>
          <w:rFonts w:ascii="Times New Roman" w:hAnsi="Times New Roman" w:cs="Times New Roman"/>
          <w:b/>
          <w:sz w:val="24"/>
          <w:szCs w:val="24"/>
        </w:rPr>
        <w:t>3.6. Образ</w:t>
      </w:r>
      <w:r w:rsidR="00823B09" w:rsidRPr="007E0586">
        <w:rPr>
          <w:rFonts w:ascii="Times New Roman" w:hAnsi="Times New Roman" w:cs="Times New Roman"/>
          <w:b/>
          <w:sz w:val="24"/>
          <w:szCs w:val="24"/>
        </w:rPr>
        <w:t>овательная область «РЕЧЕВОЕ РАЗВИТИЕ</w:t>
      </w:r>
      <w:r w:rsidRPr="007E0586">
        <w:rPr>
          <w:rFonts w:ascii="Times New Roman" w:hAnsi="Times New Roman" w:cs="Times New Roman"/>
          <w:b/>
          <w:sz w:val="24"/>
          <w:szCs w:val="24"/>
        </w:rPr>
        <w:t>»</w:t>
      </w:r>
    </w:p>
    <w:p w:rsidR="00876F05" w:rsidRPr="007628C3" w:rsidRDefault="00876F05" w:rsidP="000648D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u w:val="single"/>
        </w:rPr>
        <w:t xml:space="preserve"> </w:t>
      </w:r>
      <w:r w:rsidRPr="007628C3">
        <w:rPr>
          <w:rFonts w:ascii="Times New Roman" w:hAnsi="Times New Roman" w:cs="Times New Roman"/>
          <w:b/>
          <w:u w:val="single"/>
        </w:rPr>
        <w:t>Цели</w:t>
      </w:r>
      <w:r w:rsidRPr="007628C3">
        <w:rPr>
          <w:rFonts w:ascii="Times New Roman" w:hAnsi="Times New Roman" w:cs="Times New Roman"/>
        </w:rPr>
        <w:t xml:space="preserve">: овладение конструктивными способами, средствами взаимодействия 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с окружающими людьми. 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*развитие свободного общения с взрослыми и детьми;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*развитие всех компонентов устной речи детей;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lastRenderedPageBreak/>
        <w:t>*практическое овладение воспитанниками нормами речи.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3685"/>
      </w:tblGrid>
      <w:tr w:rsidR="009F300B" w:rsidRPr="007628C3" w:rsidTr="00AE75E0">
        <w:trPr>
          <w:cantSplit/>
          <w:trHeight w:val="730"/>
        </w:trPr>
        <w:tc>
          <w:tcPr>
            <w:tcW w:w="817" w:type="dxa"/>
            <w:textDirection w:val="btLr"/>
          </w:tcPr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Месяц </w:t>
            </w:r>
          </w:p>
          <w:p w:rsidR="009F300B" w:rsidRPr="007628C3" w:rsidRDefault="009F300B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300B" w:rsidRPr="007628C3" w:rsidRDefault="009F300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3685" w:type="dxa"/>
          </w:tcPr>
          <w:p w:rsidR="009F300B" w:rsidRPr="007628C3" w:rsidRDefault="006A66F8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Развитие всех компонентов устной речи в различных видах деятельности </w:t>
            </w:r>
          </w:p>
          <w:p w:rsidR="009F300B" w:rsidRPr="007628C3" w:rsidRDefault="006A66F8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4678" w:type="dxa"/>
          </w:tcPr>
          <w:p w:rsidR="006B2034" w:rsidRPr="007628C3" w:rsidRDefault="00AE75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AE75E0" w:rsidRPr="007628C3" w:rsidRDefault="00AE75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1.Рассказывание по набору игрушек</w:t>
            </w:r>
          </w:p>
          <w:p w:rsidR="006B2034" w:rsidRPr="007628C3" w:rsidRDefault="00AE75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2.Расказывание по картине «Кошка с котятами».</w:t>
            </w:r>
          </w:p>
          <w:p w:rsidR="00AE75E0" w:rsidRPr="007628C3" w:rsidRDefault="00AE75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3.составление описательного рассказа</w:t>
            </w:r>
          </w:p>
          <w:p w:rsidR="00AE75E0" w:rsidRPr="007628C3" w:rsidRDefault="00AE75E0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4.Творческое рассказывание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Pr="007628C3">
              <w:rPr>
                <w:rFonts w:ascii="Times New Roman" w:hAnsi="Times New Roman" w:cs="Times New Roman"/>
                <w:b/>
              </w:rPr>
              <w:t>Связная речь</w:t>
            </w:r>
            <w:r w:rsidRPr="007628C3">
              <w:rPr>
                <w:rFonts w:ascii="Times New Roman" w:hAnsi="Times New Roman" w:cs="Times New Roman"/>
              </w:rPr>
              <w:t>: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Дети осваивают умения диалогической и монологической  речи; замечают неточности и ошибки в своей речи и в речи товарищей, доброжелательно исправляют их. Составляют вопросы поискового характера, описательные рассказы, пользуются элементарными формами объяснительной речи.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>Словарь</w:t>
            </w:r>
            <w:r w:rsidRPr="007628C3">
              <w:rPr>
                <w:rFonts w:ascii="Times New Roman" w:hAnsi="Times New Roman" w:cs="Times New Roman"/>
              </w:rPr>
              <w:t xml:space="preserve">: 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Дошкольники осваивают и используют в речи новые слова: названия предметов и </w:t>
            </w:r>
            <w:proofErr w:type="gramStart"/>
            <w:r w:rsidRPr="007628C3">
              <w:rPr>
                <w:rFonts w:ascii="Times New Roman" w:hAnsi="Times New Roman" w:cs="Times New Roman"/>
              </w:rPr>
              <w:t>материалов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из которых они сделаны, названия живых существ и их сред обитания, слова, обозначающие части предметов, </w:t>
            </w:r>
            <w:r w:rsidR="00831602" w:rsidRPr="007628C3">
              <w:rPr>
                <w:rFonts w:ascii="Times New Roman" w:hAnsi="Times New Roman" w:cs="Times New Roman"/>
              </w:rPr>
              <w:t>жизненных явлений, их свойства и качества, слова, обозначающие видовые категории, родовые и видовые обобщения, слова и выражения, необходимые для установления отношений с окружающими.</w:t>
            </w:r>
          </w:p>
          <w:p w:rsidR="00831602" w:rsidRPr="007628C3" w:rsidRDefault="0083160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>Грамматически правильная речь</w:t>
            </w:r>
            <w:r w:rsidRPr="007628C3">
              <w:rPr>
                <w:rFonts w:ascii="Times New Roman" w:hAnsi="Times New Roman" w:cs="Times New Roman"/>
              </w:rPr>
              <w:t>:</w:t>
            </w:r>
          </w:p>
          <w:p w:rsidR="006B2034" w:rsidRPr="007628C3" w:rsidRDefault="00831602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Дети осваивают умение свободно пользоваться в речи простыми предложениями, правильно используют суффиксы и приставки при словообразовании, учатся самостоятельно пользоваться системой окончаний существительных, прилагательных</w:t>
            </w:r>
            <w:r w:rsidR="00346DCB" w:rsidRPr="007628C3">
              <w:rPr>
                <w:rFonts w:ascii="Times New Roman" w:hAnsi="Times New Roman" w:cs="Times New Roman"/>
              </w:rPr>
              <w:t>, глаголов для правильного оформления речевого высказывания.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4678" w:type="dxa"/>
          </w:tcPr>
          <w:p w:rsidR="00AE75E0" w:rsidRPr="007628C3" w:rsidRDefault="006B2034" w:rsidP="00AE75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1</w:t>
            </w:r>
            <w:r w:rsidR="00AE75E0" w:rsidRPr="007628C3">
              <w:rPr>
                <w:rFonts w:ascii="Times New Roman" w:hAnsi="Times New Roman" w:cs="Times New Roman"/>
              </w:rPr>
              <w:t>. Описание игрушек.</w:t>
            </w:r>
          </w:p>
          <w:p w:rsidR="00AE75E0" w:rsidRPr="007628C3" w:rsidRDefault="00AE75E0" w:rsidP="00AE75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2.Описание игрушек.</w:t>
            </w:r>
          </w:p>
          <w:p w:rsidR="00AE75E0" w:rsidRPr="007628C3" w:rsidRDefault="00AE75E0" w:rsidP="00AE75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3.Рассказывание по набору игрушек.</w:t>
            </w:r>
          </w:p>
          <w:p w:rsidR="006B2034" w:rsidRPr="007628C3" w:rsidRDefault="00AE75E0" w:rsidP="00AE75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Пересказ сказки «Пузырь, Соломинка и Лапоть» </w:t>
            </w:r>
          </w:p>
        </w:tc>
        <w:tc>
          <w:tcPr>
            <w:tcW w:w="3685" w:type="dxa"/>
            <w:vMerge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4678" w:type="dxa"/>
          </w:tcPr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1.Формирование навыков диалогической речи</w:t>
            </w:r>
          </w:p>
          <w:p w:rsidR="006B2034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</w:t>
            </w:r>
            <w:r w:rsidR="006B2034" w:rsidRPr="007628C3">
              <w:rPr>
                <w:rFonts w:ascii="Times New Roman" w:hAnsi="Times New Roman" w:cs="Times New Roman"/>
              </w:rPr>
              <w:t xml:space="preserve">. </w:t>
            </w:r>
            <w:r w:rsidRPr="007628C3">
              <w:rPr>
                <w:rFonts w:ascii="Times New Roman" w:hAnsi="Times New Roman" w:cs="Times New Roman"/>
              </w:rPr>
              <w:t xml:space="preserve"> Описание предметов по их признакам.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3.Рассказывание на заданную тему.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4.Рассказывание по картине «Собака со щенятами»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4678" w:type="dxa"/>
          </w:tcPr>
          <w:p w:rsidR="006B2034" w:rsidRPr="007628C3" w:rsidRDefault="006B2034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EB7C83" w:rsidRPr="007628C3">
              <w:rPr>
                <w:rFonts w:ascii="Times New Roman" w:hAnsi="Times New Roman" w:cs="Times New Roman"/>
              </w:rPr>
              <w:t xml:space="preserve"> Описание игрушки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2.Описание и сравнение игрушек (кукол)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3.Описание предметов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одежлы</w:t>
            </w:r>
            <w:proofErr w:type="spellEnd"/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4.Пересказ рассказа Я.Тайца «Поезд»</w:t>
            </w:r>
          </w:p>
        </w:tc>
        <w:tc>
          <w:tcPr>
            <w:tcW w:w="3685" w:type="dxa"/>
            <w:vMerge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4678" w:type="dxa"/>
          </w:tcPr>
          <w:p w:rsidR="006B2034" w:rsidRPr="007628C3" w:rsidRDefault="006B2034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EB7C83" w:rsidRPr="007628C3">
              <w:rPr>
                <w:rFonts w:ascii="Times New Roman" w:hAnsi="Times New Roman" w:cs="Times New Roman"/>
              </w:rPr>
              <w:t xml:space="preserve"> Рассказывание по набору игрушек.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2.Составление рассказа по картине «Таня не боится мороза»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3.Рассказывание по набору игрушек.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4.Описание детьми внешнего вида друг друга</w:t>
            </w:r>
          </w:p>
        </w:tc>
        <w:tc>
          <w:tcPr>
            <w:tcW w:w="3685" w:type="dxa"/>
            <w:vMerge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Февраль </w:t>
            </w:r>
          </w:p>
        </w:tc>
        <w:tc>
          <w:tcPr>
            <w:tcW w:w="4678" w:type="dxa"/>
          </w:tcPr>
          <w:p w:rsidR="006B2034" w:rsidRPr="007628C3" w:rsidRDefault="006B2034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</w:t>
            </w:r>
            <w:r w:rsidR="00EB7C83" w:rsidRPr="007628C3">
              <w:rPr>
                <w:rFonts w:ascii="Times New Roman" w:hAnsi="Times New Roman" w:cs="Times New Roman"/>
              </w:rPr>
              <w:t xml:space="preserve"> Рассказывание по набору предметов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2.Пересказ рассказа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«Курочка»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3.Описание предметов по картинкам</w:t>
            </w:r>
          </w:p>
          <w:p w:rsidR="00EB7C83" w:rsidRPr="007628C3" w:rsidRDefault="00EB7C83" w:rsidP="00EB7C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4.Рассказывание по картине «Мама моет посуду»</w:t>
            </w:r>
          </w:p>
        </w:tc>
        <w:tc>
          <w:tcPr>
            <w:tcW w:w="3685" w:type="dxa"/>
            <w:vMerge w:val="restart"/>
          </w:tcPr>
          <w:p w:rsidR="006B2034" w:rsidRPr="007628C3" w:rsidRDefault="006B2034" w:rsidP="006A6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  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346DCB" w:rsidRPr="007628C3">
              <w:rPr>
                <w:rFonts w:ascii="Times New Roman" w:hAnsi="Times New Roman" w:cs="Times New Roman"/>
                <w:b/>
              </w:rPr>
              <w:t>Звуковая культура речи:</w:t>
            </w:r>
          </w:p>
          <w:p w:rsidR="00346DCB" w:rsidRPr="007628C3" w:rsidRDefault="00346DC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Дети овладевают произношением наиболее трудных звуков </w:t>
            </w:r>
            <w:proofErr w:type="gramStart"/>
            <w:r w:rsidRPr="007628C3">
              <w:rPr>
                <w:rFonts w:ascii="Times New Roman" w:hAnsi="Times New Roman" w:cs="Times New Roman"/>
              </w:rPr>
              <w:t>-с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вистящих, шипящих, (л, </w:t>
            </w:r>
            <w:proofErr w:type="spellStart"/>
            <w:r w:rsidRPr="007628C3">
              <w:rPr>
                <w:rFonts w:ascii="Times New Roman" w:hAnsi="Times New Roman" w:cs="Times New Roman"/>
              </w:rPr>
              <w:t>р</w:t>
            </w:r>
            <w:proofErr w:type="spellEnd"/>
            <w:r w:rsidRPr="007628C3">
              <w:rPr>
                <w:rFonts w:ascii="Times New Roman" w:hAnsi="Times New Roman" w:cs="Times New Roman"/>
              </w:rPr>
              <w:t>), учатся говорить внятно, в среднем темпе, эмоционально , выразительно читать стихи.</w:t>
            </w:r>
          </w:p>
          <w:p w:rsidR="00346DCB" w:rsidRPr="007628C3" w:rsidRDefault="00346DC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46DCB" w:rsidRPr="007628C3" w:rsidRDefault="00346DC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  <w:b/>
              </w:rPr>
              <w:t>Подготовка к обучению грамоте</w:t>
            </w:r>
            <w:r w:rsidRPr="007628C3">
              <w:rPr>
                <w:rFonts w:ascii="Times New Roman" w:hAnsi="Times New Roman" w:cs="Times New Roman"/>
              </w:rPr>
              <w:t>:</w:t>
            </w:r>
          </w:p>
          <w:p w:rsidR="00346DCB" w:rsidRPr="007628C3" w:rsidRDefault="00346DC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Дошкольники знакомятся с терминами «слово», «звук», учатся правильно понимать и использовать их. Учатся сравнивать слова по протяженности; учатся звуковому анализу слова:</w:t>
            </w:r>
            <w:r w:rsidR="00AE75E0" w:rsidRPr="007628C3">
              <w:rPr>
                <w:rFonts w:ascii="Times New Roman" w:hAnsi="Times New Roman" w:cs="Times New Roman"/>
              </w:rPr>
              <w:t xml:space="preserve"> самостоятельно произносить слова, интонационно подчеркивая в них нужный звук, узнавать слова на заданный звук, различать на слух гласные и согласные звуки.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4678" w:type="dxa"/>
          </w:tcPr>
          <w:p w:rsidR="006B2034" w:rsidRPr="007628C3" w:rsidRDefault="006B2034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AA56B2" w:rsidRPr="007628C3">
              <w:rPr>
                <w:rFonts w:ascii="Times New Roman" w:hAnsi="Times New Roman" w:cs="Times New Roman"/>
              </w:rPr>
              <w:t xml:space="preserve"> Описание предметных картинок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2.Описание предметов и картинок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3.Описание предметов и игрушек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4.Пересказ рассказа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Н.Калининой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«Помощники»</w:t>
            </w:r>
          </w:p>
        </w:tc>
        <w:tc>
          <w:tcPr>
            <w:tcW w:w="3685" w:type="dxa"/>
            <w:vMerge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4678" w:type="dxa"/>
          </w:tcPr>
          <w:p w:rsidR="006B2034" w:rsidRPr="007628C3" w:rsidRDefault="006B2034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</w:t>
            </w:r>
            <w:r w:rsidR="00AA56B2" w:rsidRPr="007628C3">
              <w:rPr>
                <w:rFonts w:ascii="Times New Roman" w:hAnsi="Times New Roman" w:cs="Times New Roman"/>
              </w:rPr>
              <w:t xml:space="preserve"> Описание предметов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2.Рассказывание по картине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3.Закрепление обобщающих понятий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4.Описание игрушек по их признакам</w:t>
            </w:r>
          </w:p>
        </w:tc>
        <w:tc>
          <w:tcPr>
            <w:tcW w:w="3685" w:type="dxa"/>
            <w:vMerge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034" w:rsidRPr="007628C3" w:rsidTr="00AE75E0">
        <w:trPr>
          <w:cantSplit/>
          <w:trHeight w:val="676"/>
        </w:trPr>
        <w:tc>
          <w:tcPr>
            <w:tcW w:w="817" w:type="dxa"/>
            <w:textDirection w:val="btLr"/>
          </w:tcPr>
          <w:p w:rsidR="006B2034" w:rsidRPr="007628C3" w:rsidRDefault="006B2034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4678" w:type="dxa"/>
          </w:tcPr>
          <w:p w:rsidR="006B2034" w:rsidRPr="007628C3" w:rsidRDefault="006B2034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</w:t>
            </w:r>
            <w:r w:rsidR="00AA56B2" w:rsidRPr="007628C3">
              <w:rPr>
                <w:rFonts w:ascii="Times New Roman" w:hAnsi="Times New Roman" w:cs="Times New Roman"/>
              </w:rPr>
              <w:t xml:space="preserve"> Согласование частей речи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2.Описание игрушек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3.Назови ласково</w:t>
            </w:r>
          </w:p>
          <w:p w:rsidR="00AA56B2" w:rsidRPr="007628C3" w:rsidRDefault="00AA56B2" w:rsidP="00AA5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4.Я начну, а ты продолжи.</w:t>
            </w:r>
          </w:p>
        </w:tc>
        <w:tc>
          <w:tcPr>
            <w:tcW w:w="3685" w:type="dxa"/>
            <w:vMerge/>
          </w:tcPr>
          <w:p w:rsidR="006B2034" w:rsidRPr="007628C3" w:rsidRDefault="006B2034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6998" w:rsidRPr="007628C3" w:rsidRDefault="00156998" w:rsidP="007E05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156998" w:rsidRPr="007628C3" w:rsidRDefault="00156998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56998" w:rsidRPr="007E0586" w:rsidRDefault="00156998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300B" w:rsidRPr="007E0586" w:rsidRDefault="00177069" w:rsidP="000648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МОДЕЛЬ </w:t>
      </w:r>
      <w:r w:rsidR="009F300B"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 ОБРАЗОВАТЕЛЬНОГО ПРОЦЕССА</w:t>
      </w:r>
    </w:p>
    <w:p w:rsidR="00177069" w:rsidRPr="007E0586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="00177069"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E174F"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«РЕЧЕВОЕ РАЗВИТИЕ»</w:t>
      </w:r>
    </w:p>
    <w:p w:rsidR="00177069" w:rsidRPr="007628C3" w:rsidRDefault="00177069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356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552"/>
        <w:gridCol w:w="2126"/>
        <w:gridCol w:w="2693"/>
      </w:tblGrid>
      <w:tr w:rsidR="009F300B" w:rsidRPr="007628C3" w:rsidTr="000648D4"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9F300B" w:rsidRPr="007628C3" w:rsidTr="000648D4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0648D4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Игры-занятия 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>: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Общению;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Развитию речи.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Викторины.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Конкурсы.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Литературные вечера.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Рассматривание предметных и сюжетных картинок с обсуждением.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Социально-игровые ситуации.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Слушание рассказов, сказок с обсуждением, пересказом.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Дидактические игры,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Настольно-печатные игры,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Словесные игры.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        Пересказы и драматизация литературных произведений, сказок.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Составление описательных рассказов по картине, игрушке.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Речевые игры и упражнения.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     Коммуникативные игры.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   Рассматривание тематических альбомов, картинок.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Сюжетно-ролевые игры.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Дидактические игры.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Настольн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печатные.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Игр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имитации.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Коммуникативные игры.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Игры-знакомства.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Консультации.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Рекомендации.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Беседы.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Выступление семейных ансамблей.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Коммуникативные тренинги.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Участие в работе семейных и родительских клубов.</w:t>
            </w:r>
          </w:p>
          <w:p w:rsidR="009F300B" w:rsidRPr="007628C3" w:rsidRDefault="009F300B" w:rsidP="000648D4">
            <w:pPr>
              <w:spacing w:before="30" w:after="30" w:line="240" w:lineRule="auto"/>
              <w:ind w:left="-254" w:firstLine="25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   Организация семейных концертных вечеров.</w:t>
            </w:r>
          </w:p>
        </w:tc>
      </w:tr>
    </w:tbl>
    <w:p w:rsidR="00156998" w:rsidRPr="007628C3" w:rsidRDefault="00156998" w:rsidP="007E0586">
      <w:pPr>
        <w:spacing w:line="240" w:lineRule="auto"/>
        <w:rPr>
          <w:rFonts w:ascii="Times New Roman" w:hAnsi="Times New Roman" w:cs="Times New Roman"/>
          <w:b/>
        </w:rPr>
      </w:pPr>
    </w:p>
    <w:p w:rsidR="00177069" w:rsidRPr="007628C3" w:rsidRDefault="00177069" w:rsidP="000648D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300B" w:rsidRPr="007E0586" w:rsidRDefault="009F300B" w:rsidP="000648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86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1C4FED" w:rsidRPr="007E0586">
        <w:rPr>
          <w:rFonts w:ascii="Times New Roman" w:hAnsi="Times New Roman" w:cs="Times New Roman"/>
          <w:b/>
          <w:sz w:val="24"/>
          <w:szCs w:val="24"/>
        </w:rPr>
        <w:t>тельная область «ХУДОЖЕСТВЕНН</w:t>
      </w:r>
      <w:proofErr w:type="gramStart"/>
      <w:r w:rsidR="001C4FED" w:rsidRPr="007E058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1C4FED" w:rsidRPr="007E0586">
        <w:rPr>
          <w:rFonts w:ascii="Times New Roman" w:hAnsi="Times New Roman" w:cs="Times New Roman"/>
          <w:b/>
          <w:sz w:val="24"/>
          <w:szCs w:val="24"/>
        </w:rPr>
        <w:t xml:space="preserve"> ЭСТЕТИЧЕСКОЕ  РАЗВИТИЕ</w:t>
      </w:r>
      <w:r w:rsidRPr="007E0586">
        <w:rPr>
          <w:rFonts w:ascii="Times New Roman" w:hAnsi="Times New Roman" w:cs="Times New Roman"/>
          <w:b/>
          <w:sz w:val="24"/>
          <w:szCs w:val="24"/>
        </w:rPr>
        <w:t>»</w:t>
      </w:r>
    </w:p>
    <w:p w:rsidR="001C4FED" w:rsidRPr="007628C3" w:rsidRDefault="001C4FED" w:rsidP="001C4FED">
      <w:pPr>
        <w:tabs>
          <w:tab w:val="left" w:pos="1666"/>
        </w:tabs>
        <w:spacing w:line="240" w:lineRule="auto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ab/>
        <w:t>Развитие продуктивной  деятельности   и детского творчества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u w:val="single"/>
        </w:rPr>
        <w:t xml:space="preserve"> </w:t>
      </w:r>
      <w:r w:rsidRPr="007628C3">
        <w:rPr>
          <w:rFonts w:ascii="Times New Roman" w:hAnsi="Times New Roman" w:cs="Times New Roman"/>
          <w:b/>
          <w:u w:val="single"/>
        </w:rPr>
        <w:t>Цели</w:t>
      </w:r>
      <w:r w:rsidRPr="007628C3">
        <w:rPr>
          <w:rFonts w:ascii="Times New Roman" w:hAnsi="Times New Roman" w:cs="Times New Roman"/>
          <w:b/>
        </w:rPr>
        <w:t>:</w:t>
      </w:r>
      <w:r w:rsidRPr="007628C3">
        <w:rPr>
          <w:rFonts w:ascii="Times New Roman" w:hAnsi="Times New Roman" w:cs="Times New Roman"/>
        </w:rPr>
        <w:t xml:space="preserve"> формирование интереса к  эстетической стороне окружающей действительности, удовлетворение потребности детей в самовыражении: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*развитие продуктивной деятельности детей (рисование, лепка, аппликации, художественный труд);</w:t>
      </w:r>
    </w:p>
    <w:p w:rsidR="009F300B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*развитие детского творчества;</w:t>
      </w:r>
    </w:p>
    <w:p w:rsidR="00177069" w:rsidRPr="007628C3" w:rsidRDefault="009F300B" w:rsidP="000648D4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*приобщение к изобразительному искусству.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797"/>
        <w:gridCol w:w="4894"/>
      </w:tblGrid>
      <w:tr w:rsidR="00E9769A" w:rsidRPr="007628C3" w:rsidTr="00E9769A">
        <w:trPr>
          <w:cantSplit/>
          <w:trHeight w:val="995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Месяц </w:t>
            </w:r>
          </w:p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7" w:type="dxa"/>
          </w:tcPr>
          <w:p w:rsidR="00E9769A" w:rsidRPr="007628C3" w:rsidRDefault="00F612B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</w:p>
          <w:p w:rsidR="00E9769A" w:rsidRPr="007628C3" w:rsidRDefault="00F612B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о</w:t>
            </w:r>
            <w:r w:rsidR="00E9769A" w:rsidRPr="007628C3">
              <w:rPr>
                <w:rFonts w:ascii="Times New Roman" w:hAnsi="Times New Roman" w:cs="Times New Roman"/>
                <w:b/>
              </w:rPr>
              <w:t>бразовательная деятельность</w:t>
            </w:r>
          </w:p>
        </w:tc>
        <w:tc>
          <w:tcPr>
            <w:tcW w:w="4894" w:type="dxa"/>
          </w:tcPr>
          <w:p w:rsidR="00E9769A" w:rsidRPr="007628C3" w:rsidRDefault="00F612BB" w:rsidP="00064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1.</w:t>
            </w:r>
            <w:r w:rsidR="00F612BB" w:rsidRPr="007628C3">
              <w:rPr>
                <w:rFonts w:ascii="Times New Roman" w:hAnsi="Times New Roman" w:cs="Times New Roman"/>
              </w:rPr>
              <w:t>Рисование сюжетное «Посмотрим в окошко»</w:t>
            </w:r>
          </w:p>
          <w:p w:rsidR="00F612BB" w:rsidRPr="007628C3" w:rsidRDefault="00F612B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2.Лепка «Поезд едет, колеса стучат»</w:t>
            </w:r>
          </w:p>
          <w:p w:rsidR="00F612BB" w:rsidRPr="007628C3" w:rsidRDefault="00F612B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3.Аппликация «Цветочная клумба»</w:t>
            </w:r>
          </w:p>
          <w:p w:rsidR="00F612BB" w:rsidRPr="007628C3" w:rsidRDefault="00F612B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4.Лепка «Ушастые пирамидки»</w:t>
            </w:r>
          </w:p>
          <w:p w:rsidR="00F612BB" w:rsidRPr="007628C3" w:rsidRDefault="00F612B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F612BB" w:rsidRPr="007628C3">
              <w:rPr>
                <w:rFonts w:ascii="Times New Roman" w:hAnsi="Times New Roman" w:cs="Times New Roman"/>
              </w:rPr>
              <w:t>1.Рисование «Картинки для наших шкафчиков»</w:t>
            </w:r>
          </w:p>
          <w:p w:rsidR="00F612BB" w:rsidRPr="007628C3" w:rsidRDefault="00F612B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2.Аппликация «Железная дорога»</w:t>
            </w:r>
          </w:p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F612BB" w:rsidRPr="007628C3">
              <w:rPr>
                <w:rFonts w:ascii="Times New Roman" w:hAnsi="Times New Roman" w:cs="Times New Roman"/>
              </w:rPr>
              <w:t>3.Лепка «Жуки»</w:t>
            </w:r>
          </w:p>
          <w:p w:rsidR="00F612BB" w:rsidRPr="007628C3" w:rsidRDefault="00F612B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4.Аппликация «Домик»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3797" w:type="dxa"/>
          </w:tcPr>
          <w:p w:rsidR="00E9769A" w:rsidRPr="007628C3" w:rsidRDefault="00E9769A" w:rsidP="00E97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 </w:t>
            </w:r>
            <w:r w:rsidR="00F612BB" w:rsidRPr="007628C3">
              <w:rPr>
                <w:rFonts w:ascii="Times New Roman" w:hAnsi="Times New Roman" w:cs="Times New Roman"/>
              </w:rPr>
              <w:t>Лепка «Петя-петушок»</w:t>
            </w:r>
          </w:p>
          <w:p w:rsidR="00F612BB" w:rsidRPr="007628C3" w:rsidRDefault="00F612BB" w:rsidP="00E97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</w:t>
            </w:r>
            <w:r w:rsidR="0067706B" w:rsidRPr="007628C3">
              <w:rPr>
                <w:rFonts w:ascii="Times New Roman" w:hAnsi="Times New Roman" w:cs="Times New Roman"/>
              </w:rPr>
              <w:t>Аппликация «Листопад и звездопад»</w:t>
            </w:r>
          </w:p>
          <w:p w:rsidR="0067706B" w:rsidRPr="007628C3" w:rsidRDefault="0067706B" w:rsidP="00E97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</w:t>
            </w:r>
            <w:proofErr w:type="gramStart"/>
            <w:r w:rsidRPr="007628C3">
              <w:rPr>
                <w:rFonts w:ascii="Times New Roman" w:hAnsi="Times New Roman" w:cs="Times New Roman"/>
              </w:rPr>
              <w:t>Лепка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«Вот </w:t>
            </w:r>
            <w:proofErr w:type="gramStart"/>
            <w:r w:rsidRPr="007628C3">
              <w:rPr>
                <w:rFonts w:ascii="Times New Roman" w:hAnsi="Times New Roman" w:cs="Times New Roman"/>
              </w:rPr>
              <w:t>какой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 у нас арбуз!»</w:t>
            </w:r>
          </w:p>
          <w:p w:rsidR="0067706B" w:rsidRPr="007628C3" w:rsidRDefault="0067706B" w:rsidP="00E97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«Кисть рябинки, гроздь рябинки»</w:t>
            </w: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F612BB" w:rsidRPr="007628C3">
              <w:rPr>
                <w:rFonts w:ascii="Times New Roman" w:hAnsi="Times New Roman" w:cs="Times New Roman"/>
              </w:rPr>
              <w:t>1.Рисование «Храбрый петушок»</w:t>
            </w:r>
          </w:p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67706B" w:rsidRPr="007628C3">
              <w:rPr>
                <w:rFonts w:ascii="Times New Roman" w:hAnsi="Times New Roman" w:cs="Times New Roman"/>
              </w:rPr>
              <w:t>2.Аппликация «Подсолнух»</w:t>
            </w:r>
          </w:p>
          <w:p w:rsidR="0067706B" w:rsidRPr="007628C3" w:rsidRDefault="0067706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3.Рисование «Яблоки»</w:t>
            </w:r>
          </w:p>
          <w:p w:rsidR="0067706B" w:rsidRPr="007628C3" w:rsidRDefault="0067706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4.Лепка «Мухомор»</w:t>
            </w:r>
          </w:p>
        </w:tc>
      </w:tr>
      <w:tr w:rsidR="00E9769A" w:rsidRPr="007628C3" w:rsidTr="00E9769A">
        <w:trPr>
          <w:cantSplit/>
          <w:trHeight w:val="331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Ноябрь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67706B" w:rsidRPr="007628C3">
              <w:rPr>
                <w:rFonts w:ascii="Times New Roman" w:hAnsi="Times New Roman" w:cs="Times New Roman"/>
              </w:rPr>
              <w:t>1.Лепка «</w:t>
            </w:r>
            <w:proofErr w:type="gramStart"/>
            <w:r w:rsidR="0067706B" w:rsidRPr="007628C3">
              <w:rPr>
                <w:rFonts w:ascii="Times New Roman" w:hAnsi="Times New Roman" w:cs="Times New Roman"/>
              </w:rPr>
              <w:t>Во</w:t>
            </w:r>
            <w:proofErr w:type="gramEnd"/>
            <w:r w:rsidR="0067706B" w:rsidRPr="007628C3">
              <w:rPr>
                <w:rFonts w:ascii="Times New Roman" w:hAnsi="Times New Roman" w:cs="Times New Roman"/>
              </w:rPr>
              <w:t xml:space="preserve"> саду ли в огороде»</w:t>
            </w:r>
          </w:p>
          <w:p w:rsidR="0067706B" w:rsidRPr="007628C3" w:rsidRDefault="0067706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2.Аппликация «Тучи бежали по небу»</w:t>
            </w:r>
          </w:p>
          <w:p w:rsidR="0067706B" w:rsidRPr="007628C3" w:rsidRDefault="0067706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3.Рисование «Зайка серенький стал беленьким</w:t>
            </w:r>
          </w:p>
          <w:p w:rsidR="0067706B" w:rsidRPr="007628C3" w:rsidRDefault="0067706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 Аппликация «Полосатый коврик для кота»</w:t>
            </w: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67706B" w:rsidRPr="007628C3">
              <w:rPr>
                <w:rFonts w:ascii="Times New Roman" w:hAnsi="Times New Roman" w:cs="Times New Roman"/>
              </w:rPr>
              <w:t>1.Лепка «Ежик»</w:t>
            </w:r>
          </w:p>
          <w:p w:rsidR="0067706B" w:rsidRPr="007628C3" w:rsidRDefault="0067706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2.Рисование «Мышка»</w:t>
            </w:r>
          </w:p>
          <w:p w:rsidR="0067706B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67706B" w:rsidRPr="007628C3">
              <w:rPr>
                <w:rFonts w:ascii="Times New Roman" w:hAnsi="Times New Roman" w:cs="Times New Roman"/>
              </w:rPr>
              <w:t>3.Аппликация «</w:t>
            </w:r>
            <w:proofErr w:type="spellStart"/>
            <w:r w:rsidR="0067706B" w:rsidRPr="007628C3">
              <w:rPr>
                <w:rFonts w:ascii="Times New Roman" w:hAnsi="Times New Roman" w:cs="Times New Roman"/>
              </w:rPr>
              <w:t>Заюшкин</w:t>
            </w:r>
            <w:proofErr w:type="spellEnd"/>
            <w:r w:rsidR="0067706B" w:rsidRPr="007628C3">
              <w:rPr>
                <w:rFonts w:ascii="Times New Roman" w:hAnsi="Times New Roman" w:cs="Times New Roman"/>
              </w:rPr>
              <w:t xml:space="preserve"> огород»</w:t>
            </w:r>
          </w:p>
          <w:p w:rsidR="0067706B" w:rsidRPr="007628C3" w:rsidRDefault="0067706B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4.Лепка «Серый кот»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67706B" w:rsidRPr="007628C3">
              <w:rPr>
                <w:rFonts w:ascii="Times New Roman" w:hAnsi="Times New Roman" w:cs="Times New Roman"/>
              </w:rPr>
              <w:t>1.</w:t>
            </w:r>
            <w:r w:rsidR="00E0799C" w:rsidRPr="007628C3">
              <w:rPr>
                <w:rFonts w:ascii="Times New Roman" w:hAnsi="Times New Roman" w:cs="Times New Roman"/>
              </w:rPr>
              <w:t>Рисование «Перчатки и котятки»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2.Лепка «Дед Мороз принес подарки»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3.Аппликация «Праздничная елка»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«Наша елка»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E0799C" w:rsidRPr="007628C3">
              <w:rPr>
                <w:rFonts w:ascii="Times New Roman" w:hAnsi="Times New Roman" w:cs="Times New Roman"/>
              </w:rPr>
              <w:t>1. Рисование «Морозные узоры»</w:t>
            </w:r>
          </w:p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E0799C" w:rsidRPr="007628C3">
              <w:rPr>
                <w:rFonts w:ascii="Times New Roman" w:hAnsi="Times New Roman" w:cs="Times New Roman"/>
              </w:rPr>
              <w:t>2. Лепка «Снегурочка»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3. Аппликация из ваты «Снег» 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«Яркие фонарики»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E0799C" w:rsidRPr="007628C3">
              <w:rPr>
                <w:rFonts w:ascii="Times New Roman" w:hAnsi="Times New Roman" w:cs="Times New Roman"/>
              </w:rPr>
              <w:t>2.Лепка «Снежная баба»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3.Рисование «Снеговик»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«Кто-кто в рукавичке живет?» «»</w:t>
            </w: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E0799C" w:rsidRPr="007628C3">
              <w:rPr>
                <w:rFonts w:ascii="Times New Roman" w:hAnsi="Times New Roman" w:cs="Times New Roman"/>
              </w:rPr>
              <w:t>2.Рисование «Снежинки»</w:t>
            </w:r>
          </w:p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E0799C" w:rsidRPr="007628C3">
              <w:rPr>
                <w:rFonts w:ascii="Times New Roman" w:hAnsi="Times New Roman" w:cs="Times New Roman"/>
              </w:rPr>
              <w:t>3.Аппликация «Варежка»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 Лепка «Медвежонок»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E0799C" w:rsidRPr="007628C3">
              <w:rPr>
                <w:rFonts w:ascii="Times New Roman" w:hAnsi="Times New Roman" w:cs="Times New Roman"/>
              </w:rPr>
              <w:t>1.Лепка «Прилетайте в гости»</w:t>
            </w:r>
          </w:p>
          <w:p w:rsidR="00E0799C" w:rsidRPr="007628C3" w:rsidRDefault="00E0799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2.Рисование «Как розовые яблоки на ветках снегири»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3.Аппликация «Быстрокрылые самолеты»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4.Лепка «Веселые вертолеты»</w:t>
            </w: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3F246C" w:rsidRPr="007628C3">
              <w:rPr>
                <w:rFonts w:ascii="Times New Roman" w:hAnsi="Times New Roman" w:cs="Times New Roman"/>
              </w:rPr>
              <w:t>1.Аппликация «Избушка»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2.Рисование «Мишка и мышка»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 Лепка «Синица»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«Храбрый мышонок»</w:t>
            </w:r>
          </w:p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3F246C" w:rsidRPr="007628C3">
              <w:rPr>
                <w:rFonts w:ascii="Times New Roman" w:hAnsi="Times New Roman" w:cs="Times New Roman"/>
              </w:rPr>
              <w:t>1.Лепка «Цветы - сердечки»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2.Рисование «Веселые матрешки»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3.Аппликация «Сосульки на крыше»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«Красивые салфетки»</w:t>
            </w: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3F246C" w:rsidRPr="007628C3">
              <w:rPr>
                <w:rFonts w:ascii="Times New Roman" w:hAnsi="Times New Roman" w:cs="Times New Roman"/>
              </w:rPr>
              <w:t>1.Лепка «Чайный сервиз»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2.Аппликация «Воробьи»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3.Рисование «Курочка»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4.Лепка «Капельки»</w:t>
            </w:r>
          </w:p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3F246C" w:rsidRPr="007628C3">
              <w:rPr>
                <w:rFonts w:ascii="Times New Roman" w:hAnsi="Times New Roman" w:cs="Times New Roman"/>
              </w:rPr>
              <w:t>1.Аппликация «Живые облака»</w:t>
            </w:r>
          </w:p>
          <w:p w:rsidR="003F246C" w:rsidRPr="007628C3" w:rsidRDefault="003F246C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2.Рисование «</w:t>
            </w:r>
            <w:r w:rsidR="00B24C51" w:rsidRPr="007628C3">
              <w:rPr>
                <w:rFonts w:ascii="Times New Roman" w:hAnsi="Times New Roman" w:cs="Times New Roman"/>
              </w:rPr>
              <w:t>Кошка с воздушными шариками»</w:t>
            </w:r>
          </w:p>
          <w:p w:rsidR="003F246C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</w:t>
            </w:r>
            <w:r w:rsidR="003F246C" w:rsidRPr="007628C3">
              <w:rPr>
                <w:rFonts w:ascii="Times New Roman" w:hAnsi="Times New Roman" w:cs="Times New Roman"/>
              </w:rPr>
              <w:t>.Лепка «Звезды и кометы»</w:t>
            </w:r>
          </w:p>
          <w:p w:rsidR="003F246C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4.Аппликация «Рыбки играют»</w:t>
            </w:r>
            <w:r w:rsidR="003F246C" w:rsidRPr="00762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B24C51" w:rsidRPr="007628C3">
              <w:rPr>
                <w:rFonts w:ascii="Times New Roman" w:hAnsi="Times New Roman" w:cs="Times New Roman"/>
              </w:rPr>
              <w:t>1.Аппликация «Ракета»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2.Лепка «Кораблик»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3.Рисование «Подснежник»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«Дождик»</w:t>
            </w:r>
          </w:p>
        </w:tc>
      </w:tr>
      <w:tr w:rsidR="00E9769A" w:rsidRPr="007628C3" w:rsidTr="00E9769A">
        <w:trPr>
          <w:cantSplit/>
          <w:trHeight w:val="1134"/>
        </w:trPr>
        <w:tc>
          <w:tcPr>
            <w:tcW w:w="706" w:type="dxa"/>
            <w:textDirection w:val="btLr"/>
          </w:tcPr>
          <w:p w:rsidR="00E9769A" w:rsidRPr="007628C3" w:rsidRDefault="00E9769A" w:rsidP="000648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Май </w:t>
            </w:r>
          </w:p>
        </w:tc>
        <w:tc>
          <w:tcPr>
            <w:tcW w:w="3797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B24C51" w:rsidRPr="007628C3">
              <w:rPr>
                <w:rFonts w:ascii="Times New Roman" w:hAnsi="Times New Roman" w:cs="Times New Roman"/>
              </w:rPr>
              <w:t>1.Рисование «Радуга»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2.Аппликация «У солнышка в гостях»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3.Рисование «Путаница –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перепутаница</w:t>
            </w:r>
            <w:proofErr w:type="spellEnd"/>
            <w:r w:rsidRPr="007628C3">
              <w:rPr>
                <w:rFonts w:ascii="Times New Roman" w:hAnsi="Times New Roman" w:cs="Times New Roman"/>
              </w:rPr>
              <w:t>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4.Лепка «Муха-цокотуха»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4" w:type="dxa"/>
          </w:tcPr>
          <w:p w:rsidR="00E9769A" w:rsidRPr="007628C3" w:rsidRDefault="00E9769A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  <w:r w:rsidR="00B24C51" w:rsidRPr="007628C3">
              <w:rPr>
                <w:rFonts w:ascii="Times New Roman" w:hAnsi="Times New Roman" w:cs="Times New Roman"/>
              </w:rPr>
              <w:t>1.Рисование «Цветы»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2.Лепка «Ландыши»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3.Аппликация  «Облака»</w:t>
            </w:r>
          </w:p>
          <w:p w:rsidR="00B24C51" w:rsidRPr="007628C3" w:rsidRDefault="00B24C51" w:rsidP="000648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4.Рисование «Бабочка»</w:t>
            </w:r>
          </w:p>
        </w:tc>
      </w:tr>
    </w:tbl>
    <w:p w:rsidR="00B24C51" w:rsidRPr="007628C3" w:rsidRDefault="00B24C51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B24C51" w:rsidRPr="007628C3" w:rsidRDefault="00B24C51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B24C51" w:rsidRPr="007E0586" w:rsidRDefault="00B24C51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F300B" w:rsidRPr="007E0586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МОДЕЛЬ  ОРГАНИЗАЦИИ ОБРАЗОВАТЕЛЬНОГО ПРОЦЕССА</w:t>
      </w:r>
      <w:r w:rsidRPr="007E0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300B" w:rsidRPr="007E0586" w:rsidRDefault="009F300B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область  </w:t>
      </w:r>
      <w:r w:rsidR="00DA1FE5"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ХУДОЖЕСТВЕННО-ЭСТЕТИЧЕСКОЕ РАЗВИТИЕ</w:t>
      </w: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177069" w:rsidRPr="007628C3" w:rsidRDefault="009F300B" w:rsidP="00156998">
      <w:pPr>
        <w:shd w:val="clear" w:color="auto" w:fill="FFFFFF"/>
        <w:tabs>
          <w:tab w:val="left" w:pos="1770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177069" w:rsidRPr="007628C3" w:rsidRDefault="00177069" w:rsidP="000648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977"/>
        <w:gridCol w:w="2693"/>
        <w:gridCol w:w="2268"/>
      </w:tblGrid>
      <w:tr w:rsidR="009F300B" w:rsidRPr="007628C3" w:rsidTr="00177069"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9F300B" w:rsidRPr="007628C3" w:rsidTr="00177069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Непосредственно </w:t>
            </w:r>
            <w:proofErr w:type="spellStart"/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организо-ванная</w:t>
            </w:r>
            <w:proofErr w:type="spellEnd"/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образовательная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00B" w:rsidRPr="007628C3" w:rsidRDefault="009F300B" w:rsidP="000648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00B" w:rsidRPr="007628C3" w:rsidTr="00177069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Игры-занятия по рисованию, лепке, аппликации, конструированию (художественный труд), по программе «Здравствуй, музей!».</w:t>
            </w:r>
            <w:proofErr w:type="gramEnd"/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Досуги («Волшебные краски»,</w:t>
            </w:r>
            <w:proofErr w:type="gramEnd"/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«В гостях у кисточки», «Бинарные досуги)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Рассматривание иллюстраций, тематических альбомов с репродукциями, просмотр слайдов, диафильмов, видеофильмов.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Ознакомление с предметами народного искусства в мини-музее.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Чтение художественной литературы по искусству.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Дидактические игры, упражнения.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Творческие этюды.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Наблюдение за объектами природы, эстетическое любование.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Оформление групповой комнаты, украшение книг самодельных, участка детсада.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Конкурсы детского творчества.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Продуктивная детальность детей в центрах художественного творчества.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Рассматривание иллюстраций и тематических альбомов с репродукциями.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Дидактические игры, настольно-печатные игры.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Рисование в книжках-раскрасках, с помощью шаблона. Дидактические упражнения «Продолжи узор».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Выставки семейного творчества.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Творческие гостиные.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Посещение выставок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Консультирование (письменное, устное)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Практикумы по освоению нетрадиционных техник рисования и т.д.</w:t>
            </w:r>
          </w:p>
          <w:p w:rsidR="009F300B" w:rsidRPr="007628C3" w:rsidRDefault="009F300B" w:rsidP="000648D4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Встречи с интересными людьми - художниками, мастерами народного прикладного искусства.</w:t>
            </w:r>
          </w:p>
        </w:tc>
      </w:tr>
    </w:tbl>
    <w:p w:rsidR="009F300B" w:rsidRPr="007628C3" w:rsidRDefault="009F300B" w:rsidP="00156998">
      <w:pPr>
        <w:spacing w:line="240" w:lineRule="auto"/>
        <w:rPr>
          <w:b/>
          <w:lang w:eastAsia="ar-SA"/>
        </w:rPr>
      </w:pPr>
      <w:r w:rsidRPr="007628C3">
        <w:rPr>
          <w:b/>
          <w:color w:val="000000" w:themeColor="text1"/>
        </w:rPr>
        <w:t xml:space="preserve"> </w:t>
      </w:r>
    </w:p>
    <w:p w:rsidR="004870D0" w:rsidRPr="007628C3" w:rsidRDefault="004870D0" w:rsidP="004870D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870D0" w:rsidRPr="007628C3" w:rsidRDefault="00DA1FE5" w:rsidP="004870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Образовательная деятельность </w:t>
      </w:r>
      <w:proofErr w:type="gramStart"/>
      <w:r w:rsidRPr="007628C3">
        <w:rPr>
          <w:rFonts w:ascii="Times New Roman" w:hAnsi="Times New Roman" w:cs="Times New Roman"/>
          <w:b/>
        </w:rPr>
        <w:t>:</w:t>
      </w:r>
      <w:r w:rsidR="004870D0" w:rsidRPr="007628C3">
        <w:rPr>
          <w:rFonts w:ascii="Times New Roman" w:hAnsi="Times New Roman" w:cs="Times New Roman"/>
          <w:b/>
        </w:rPr>
        <w:t>«</w:t>
      </w:r>
      <w:proofErr w:type="gramEnd"/>
      <w:r w:rsidR="004870D0" w:rsidRPr="007628C3">
        <w:rPr>
          <w:rFonts w:ascii="Times New Roman" w:hAnsi="Times New Roman" w:cs="Times New Roman"/>
          <w:b/>
        </w:rPr>
        <w:t>ЧТЕНИЕ ХУДОЖЕСТВЕННОЙ ЛИТЕРАТУРЫ»</w:t>
      </w:r>
    </w:p>
    <w:p w:rsidR="004870D0" w:rsidRPr="007628C3" w:rsidRDefault="004870D0" w:rsidP="004870D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</w:rPr>
        <w:t xml:space="preserve"> </w:t>
      </w:r>
      <w:r w:rsidRPr="007628C3">
        <w:rPr>
          <w:rFonts w:ascii="Times New Roman" w:hAnsi="Times New Roman" w:cs="Times New Roman"/>
          <w:b/>
          <w:u w:val="single"/>
        </w:rPr>
        <w:t>Цели</w:t>
      </w:r>
      <w:r w:rsidRPr="007628C3">
        <w:rPr>
          <w:rFonts w:ascii="Times New Roman" w:hAnsi="Times New Roman" w:cs="Times New Roman"/>
          <w:b/>
        </w:rPr>
        <w:t>:</w:t>
      </w:r>
      <w:r w:rsidRPr="007628C3">
        <w:rPr>
          <w:rFonts w:ascii="Times New Roman" w:hAnsi="Times New Roman" w:cs="Times New Roman"/>
        </w:rPr>
        <w:t xml:space="preserve"> формирование интереса и потребности:</w:t>
      </w:r>
    </w:p>
    <w:p w:rsidR="004870D0" w:rsidRPr="007628C3" w:rsidRDefault="004870D0" w:rsidP="004870D0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*формирование целостной картины мира;</w:t>
      </w:r>
    </w:p>
    <w:p w:rsidR="004870D0" w:rsidRPr="007628C3" w:rsidRDefault="004870D0" w:rsidP="004870D0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*развитие литературной речи;</w:t>
      </w:r>
    </w:p>
    <w:p w:rsidR="004870D0" w:rsidRPr="007628C3" w:rsidRDefault="004870D0" w:rsidP="004870D0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*приобщение к словесному искусству.</w:t>
      </w:r>
    </w:p>
    <w:p w:rsidR="004870D0" w:rsidRPr="007628C3" w:rsidRDefault="004870D0" w:rsidP="004870D0">
      <w:pPr>
        <w:spacing w:line="240" w:lineRule="auto"/>
        <w:jc w:val="both"/>
        <w:rPr>
          <w:rFonts w:ascii="Times New Roman" w:hAnsi="Times New Roman" w:cs="Times New Roman"/>
        </w:rPr>
      </w:pPr>
    </w:p>
    <w:p w:rsidR="004870D0" w:rsidRPr="007E0586" w:rsidRDefault="004870D0" w:rsidP="004870D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E0586">
        <w:rPr>
          <w:rFonts w:ascii="Times New Roman" w:eastAsia="Times New Roman" w:hAnsi="Times New Roman" w:cs="Times New Roman"/>
          <w:b/>
          <w:color w:val="000000"/>
        </w:rPr>
        <w:t>МОДЕЛЬ  ОРГАНИ</w:t>
      </w:r>
      <w:r w:rsidR="00BB250F" w:rsidRPr="007E0586">
        <w:rPr>
          <w:rFonts w:ascii="Times New Roman" w:eastAsia="Times New Roman" w:hAnsi="Times New Roman" w:cs="Times New Roman"/>
          <w:b/>
          <w:color w:val="000000"/>
        </w:rPr>
        <w:t>ЗАЦИИ ОБРАЗОВАТЕЛЬНОЙ ДЕЯТЕЛЬНОСТИ</w:t>
      </w:r>
    </w:p>
    <w:p w:rsidR="004870D0" w:rsidRPr="007E0586" w:rsidRDefault="004870D0" w:rsidP="004870D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E0586">
        <w:rPr>
          <w:rFonts w:ascii="Times New Roman" w:eastAsia="Times New Roman" w:hAnsi="Times New Roman" w:cs="Times New Roman"/>
          <w:b/>
          <w:color w:val="000000"/>
        </w:rPr>
        <w:t>  </w:t>
      </w:r>
      <w:r w:rsidRPr="007E0586">
        <w:rPr>
          <w:rFonts w:ascii="Times New Roman" w:eastAsia="Times New Roman" w:hAnsi="Times New Roman" w:cs="Times New Roman"/>
          <w:b/>
          <w:color w:val="000000"/>
          <w:u w:val="single"/>
        </w:rPr>
        <w:t> </w:t>
      </w:r>
      <w:proofErr w:type="gramStart"/>
      <w:r w:rsidRPr="007E0586">
        <w:rPr>
          <w:rFonts w:ascii="Times New Roman" w:eastAsia="Times New Roman" w:hAnsi="Times New Roman" w:cs="Times New Roman"/>
          <w:b/>
          <w:color w:val="000000"/>
          <w:u w:val="single"/>
        </w:rPr>
        <w:t>ХУДОЖЕСТВЕННАЯ</w:t>
      </w:r>
      <w:proofErr w:type="gramEnd"/>
      <w:r w:rsidRPr="007E0586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ЛИТЕРАТУР</w:t>
      </w:r>
    </w:p>
    <w:p w:rsidR="004870D0" w:rsidRPr="007E0586" w:rsidRDefault="004870D0" w:rsidP="004870D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870D0" w:rsidRPr="007628C3" w:rsidRDefault="004870D0" w:rsidP="004870D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835"/>
        <w:gridCol w:w="1843"/>
        <w:gridCol w:w="3118"/>
      </w:tblGrid>
      <w:tr w:rsidR="004870D0" w:rsidRPr="007628C3" w:rsidTr="000D0188"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4870D0" w:rsidRPr="007628C3" w:rsidTr="000D0188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0D0" w:rsidRPr="007628C3" w:rsidRDefault="004870D0" w:rsidP="000D01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0D0" w:rsidRPr="007628C3" w:rsidRDefault="004870D0" w:rsidP="000D01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0D0" w:rsidRPr="007628C3" w:rsidTr="000D0188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   Игры-занятия по художественной литературе.</w:t>
            </w:r>
          </w:p>
          <w:p w:rsidR="004870D0" w:rsidRPr="007628C3" w:rsidRDefault="004870D0" w:rsidP="000D0188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Драматизация литературных произведений.</w:t>
            </w:r>
          </w:p>
          <w:p w:rsidR="004870D0" w:rsidRPr="007628C3" w:rsidRDefault="004870D0" w:rsidP="000D0188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  Литературные досуги, развлечения.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1.     Чтение художественной литературы. Беседы, разучивание стихов,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</w:t>
            </w:r>
          </w:p>
          <w:p w:rsidR="004870D0" w:rsidRPr="007628C3" w:rsidRDefault="004870D0" w:rsidP="000D0188">
            <w:pPr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   Рассматривание иллюстраций. Просмотр диафильмов, мультфильмов. Аудиозаписи сказок.</w:t>
            </w:r>
          </w:p>
          <w:p w:rsidR="004870D0" w:rsidRPr="007628C3" w:rsidRDefault="004870D0" w:rsidP="000D0188">
            <w:pPr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3.     Театрализованные игры. Игры-драматизации, дидактические игры, имитационные игры. Словесные игры. Разучивание считалок, стихов,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 Создание альбомов, книг, журналов.</w:t>
            </w:r>
          </w:p>
          <w:p w:rsidR="004870D0" w:rsidRPr="007628C3" w:rsidRDefault="004870D0" w:rsidP="000D0188">
            <w:pPr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   Концерты, конкурсы чтецов.</w:t>
            </w:r>
          </w:p>
          <w:p w:rsidR="004870D0" w:rsidRPr="007628C3" w:rsidRDefault="004870D0" w:rsidP="000D0188">
            <w:pPr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  Проектная деятельность.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line="240" w:lineRule="auto"/>
              <w:ind w:left="175" w:hanging="142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Рассматривание иллюстраций, детских книг.</w:t>
            </w:r>
          </w:p>
          <w:p w:rsidR="004870D0" w:rsidRPr="007628C3" w:rsidRDefault="004870D0" w:rsidP="000D0188">
            <w:pPr>
              <w:spacing w:line="240" w:lineRule="auto"/>
              <w:ind w:left="175" w:hanging="142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Фантазийные игры.</w:t>
            </w:r>
          </w:p>
          <w:p w:rsidR="004870D0" w:rsidRPr="007628C3" w:rsidRDefault="004870D0" w:rsidP="000D0188">
            <w:pPr>
              <w:spacing w:line="240" w:lineRule="auto"/>
              <w:ind w:left="175" w:hanging="142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3.Инсценирование по литературным произведениям.</w:t>
            </w:r>
          </w:p>
          <w:p w:rsidR="004870D0" w:rsidRPr="007628C3" w:rsidRDefault="004870D0" w:rsidP="000D0188">
            <w:pPr>
              <w:spacing w:line="240" w:lineRule="auto"/>
              <w:ind w:left="175" w:hanging="142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Игры-драматизации.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1.  Мастер-класс для родителей.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2.  Консультации.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3.   Литературные конкурсы,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4.  Литературные гостиные, викторины.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5.   Театральные мастерские.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6.  Проектная деятельность.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7.   Оформление тематических альбомов, самодельных книг, журналов, газет.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8.  Семейное посещение детской библиотеки.</w:t>
            </w:r>
          </w:p>
          <w:p w:rsidR="004870D0" w:rsidRPr="007628C3" w:rsidRDefault="004870D0" w:rsidP="000D0188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9.  Создание библиотеки в группе.</w:t>
            </w:r>
          </w:p>
        </w:tc>
      </w:tr>
    </w:tbl>
    <w:p w:rsidR="00B24C51" w:rsidRPr="007628C3" w:rsidRDefault="00B24C51" w:rsidP="00177069">
      <w:pPr>
        <w:spacing w:line="240" w:lineRule="auto"/>
        <w:rPr>
          <w:rFonts w:ascii="Times New Roman" w:hAnsi="Times New Roman" w:cs="Times New Roman"/>
          <w:b/>
          <w:lang w:eastAsia="ar-SA"/>
        </w:rPr>
      </w:pPr>
    </w:p>
    <w:p w:rsidR="00B24C51" w:rsidRPr="007E0586" w:rsidRDefault="00B24C51" w:rsidP="00177069">
      <w:pPr>
        <w:spacing w:line="240" w:lineRule="auto"/>
        <w:rPr>
          <w:rFonts w:ascii="Times New Roman" w:hAnsi="Times New Roman" w:cs="Times New Roman"/>
          <w:b/>
          <w:lang w:eastAsia="ar-SA"/>
        </w:rPr>
      </w:pPr>
    </w:p>
    <w:p w:rsidR="009E174F" w:rsidRPr="007628C3" w:rsidRDefault="009E174F" w:rsidP="009E174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7E0586">
        <w:rPr>
          <w:rFonts w:ascii="Times New Roman" w:eastAsia="Times New Roman" w:hAnsi="Times New Roman" w:cs="Times New Roman"/>
          <w:b/>
          <w:color w:val="000000"/>
        </w:rPr>
        <w:t>МОДЕЛЬ  ОРГАНИЗАЦИИ ОБРАЗОВАТЕЛЬНОГО ПРОЦЕССА</w:t>
      </w:r>
      <w:r w:rsidRPr="007628C3">
        <w:rPr>
          <w:rFonts w:ascii="Times New Roman" w:eastAsia="Times New Roman" w:hAnsi="Times New Roman" w:cs="Times New Roman"/>
          <w:color w:val="000000"/>
        </w:rPr>
        <w:t>.</w:t>
      </w:r>
    </w:p>
    <w:p w:rsidR="009E174F" w:rsidRPr="007628C3" w:rsidRDefault="009E174F" w:rsidP="009E174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9E174F" w:rsidRPr="007628C3" w:rsidRDefault="00DA1FE5" w:rsidP="009E174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Образовательная деятельность</w:t>
      </w:r>
      <w:r w:rsidR="009E174F" w:rsidRPr="007628C3">
        <w:rPr>
          <w:rFonts w:ascii="Times New Roman" w:eastAsia="Times New Roman" w:hAnsi="Times New Roman" w:cs="Times New Roman"/>
          <w:b/>
          <w:color w:val="000000"/>
        </w:rPr>
        <w:t>  </w:t>
      </w:r>
      <w:r w:rsidR="009E174F" w:rsidRPr="007628C3">
        <w:rPr>
          <w:rFonts w:ascii="Times New Roman" w:eastAsia="Times New Roman" w:hAnsi="Times New Roman" w:cs="Times New Roman"/>
          <w:b/>
          <w:color w:val="000000"/>
          <w:u w:val="single"/>
        </w:rPr>
        <w:t> МУЗЫКА</w:t>
      </w:r>
    </w:p>
    <w:tbl>
      <w:tblPr>
        <w:tblW w:w="9781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008"/>
        <w:gridCol w:w="3653"/>
        <w:gridCol w:w="1983"/>
        <w:gridCol w:w="2137"/>
      </w:tblGrid>
      <w:tr w:rsidR="009E174F" w:rsidRPr="007628C3" w:rsidTr="001B1F75"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9E174F" w:rsidRPr="007628C3" w:rsidTr="001B1F75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9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74F" w:rsidRPr="007628C3" w:rsidRDefault="009E174F" w:rsidP="001B1F7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74F" w:rsidRPr="007628C3" w:rsidRDefault="009E174F" w:rsidP="001B1F7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174F" w:rsidRPr="007628C3" w:rsidTr="001B1F75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Музыкальные занятия 2 раза в неделю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Праздники и </w:t>
            </w:r>
            <w:r w:rsidRPr="007628C3">
              <w:rPr>
                <w:rFonts w:ascii="Times New Roman" w:eastAsia="Times New Roman" w:hAnsi="Times New Roman" w:cs="Times New Roman"/>
              </w:rPr>
              <w:lastRenderedPageBreak/>
              <w:t>досуги 1 раз в месяц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Концерты артистов Тамбовской филармонии.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ind w:firstLine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Утренняя гимнастика под музыку.</w:t>
            </w:r>
          </w:p>
          <w:p w:rsidR="009E174F" w:rsidRPr="007628C3" w:rsidRDefault="009E174F" w:rsidP="001B1F75">
            <w:pPr>
              <w:spacing w:before="30" w:after="30" w:line="240" w:lineRule="auto"/>
              <w:ind w:firstLine="1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Просыпательная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 xml:space="preserve"> гимнастика под музыку, хороводные и дидактические игры, игры на музыкальных и шумовых инструментах, творческие этюды.</w:t>
            </w:r>
          </w:p>
          <w:p w:rsidR="009E174F" w:rsidRPr="007628C3" w:rsidRDefault="009E174F" w:rsidP="001B1F75">
            <w:pPr>
              <w:spacing w:before="30" w:after="30" w:line="240" w:lineRule="auto"/>
              <w:ind w:firstLine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Использование музыки для озвучивания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, прибауток, музыкальных пауз и разминок, экспериментирование со звуками.</w:t>
            </w:r>
          </w:p>
          <w:p w:rsidR="009E174F" w:rsidRPr="007628C3" w:rsidRDefault="009E174F" w:rsidP="001B1F75">
            <w:pPr>
              <w:spacing w:before="30" w:after="30" w:line="240" w:lineRule="auto"/>
              <w:ind w:firstLine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Импровизации под музыку.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Игра </w:t>
            </w:r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музыкальных и шумовых инструментов.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 xml:space="preserve">Элементарное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музицирование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Музыкально-хороводные игры на прогулке. Настольно печатные игры,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Тематические альбомы.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Совместные музыкальные праздники, развлечения, творческие гостиные.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lastRenderedPageBreak/>
              <w:t>Игровые тренинги и практикумы.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Консультирование родителей по вопросам музыкально-художественной деятельности через информационные стенды и газету «Малышок».</w:t>
            </w:r>
          </w:p>
          <w:p w:rsidR="009E174F" w:rsidRPr="007628C3" w:rsidRDefault="009E174F" w:rsidP="001B1F7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Посещение театров, участие в танцевальном, вокальном конкурсе семейного творчества</w:t>
            </w:r>
          </w:p>
        </w:tc>
      </w:tr>
    </w:tbl>
    <w:p w:rsidR="00B24C51" w:rsidRPr="007628C3" w:rsidRDefault="00B24C51" w:rsidP="00177069">
      <w:pPr>
        <w:spacing w:line="240" w:lineRule="auto"/>
        <w:rPr>
          <w:rFonts w:ascii="Times New Roman" w:hAnsi="Times New Roman" w:cs="Times New Roman"/>
          <w:b/>
          <w:lang w:eastAsia="ar-SA"/>
        </w:rPr>
      </w:pPr>
    </w:p>
    <w:p w:rsidR="00B24C51" w:rsidRPr="007628C3" w:rsidRDefault="00B24C51" w:rsidP="00177069">
      <w:pPr>
        <w:spacing w:line="240" w:lineRule="auto"/>
        <w:rPr>
          <w:rFonts w:ascii="Times New Roman" w:hAnsi="Times New Roman" w:cs="Times New Roman"/>
          <w:b/>
          <w:lang w:eastAsia="ar-SA"/>
        </w:rPr>
      </w:pPr>
    </w:p>
    <w:p w:rsidR="0056177E" w:rsidRPr="007628C3" w:rsidRDefault="0056177E" w:rsidP="005617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t> </w:t>
      </w:r>
    </w:p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628C3">
        <w:rPr>
          <w:rFonts w:ascii="Times New Roman" w:eastAsia="Times New Roman" w:hAnsi="Times New Roman" w:cs="Times New Roman"/>
          <w:b/>
          <w:color w:val="000000"/>
        </w:rPr>
        <w:t>Образовательная область  </w:t>
      </w:r>
      <w:r w:rsidRPr="007628C3">
        <w:rPr>
          <w:rFonts w:ascii="Times New Roman" w:eastAsia="Times New Roman" w:hAnsi="Times New Roman" w:cs="Times New Roman"/>
          <w:b/>
          <w:color w:val="000000"/>
          <w:u w:val="single"/>
        </w:rPr>
        <w:t> ФИЗИЧЕСКОЕ  РАЗВИТИЕ</w:t>
      </w:r>
    </w:p>
    <w:p w:rsidR="00DF5A20" w:rsidRPr="007628C3" w:rsidRDefault="00DF5A20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628C3">
        <w:rPr>
          <w:rFonts w:ascii="Times New Roman" w:eastAsia="Times New Roman" w:hAnsi="Times New Roman" w:cs="Times New Roman"/>
        </w:rPr>
        <w:t xml:space="preserve">     Цель: формирование у детей интереса и ценностного отношения к занятиям физической культурой, гармоничное физическое развитие</w:t>
      </w:r>
    </w:p>
    <w:p w:rsidR="00DA1FE5" w:rsidRPr="007628C3" w:rsidRDefault="00DA1FE5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A1FE5" w:rsidRPr="007628C3" w:rsidRDefault="00DA1FE5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923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3261"/>
        <w:gridCol w:w="2409"/>
        <w:gridCol w:w="2552"/>
      </w:tblGrid>
      <w:tr w:rsidR="0056177E" w:rsidRPr="007628C3" w:rsidTr="00DA1FE5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56177E" w:rsidRPr="007628C3" w:rsidTr="00DA1FE5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30" w:after="3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77E" w:rsidRPr="007628C3" w:rsidRDefault="0056177E" w:rsidP="00DA1F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77E" w:rsidRPr="007628C3" w:rsidRDefault="0056177E" w:rsidP="00DA1F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177E" w:rsidRPr="007628C3" w:rsidTr="00DA1FE5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Игры-занятия по физкультуре– 3 раза в неделю.</w:t>
            </w:r>
          </w:p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Праздник или физкультурный досуг – 1 раз в месяц.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Просыпательная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, утренняя, пальчиковая, гимнастики, физкультминутки. В процессе прогулок индивидуальная работа по овладению основных движений.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Подвижные игры  (на овладение, закрепления основных видов движения и основных  физических качеств).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Деятельность детей в центрах физической активности на мини-тренажерах.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Музыкальная ритмика.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Беседы о видах спорта, спортивных играх, спортсменах.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Подвижные игры.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Настольно печатные игры.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Рассматривание альбомов и иллюстраций.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Спортивные игры и упражнения на прогулке.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Катание на велосипеде, самокатах, ледянках, лыжах.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Лыжные походы.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Парная гимнастика.</w:t>
            </w:r>
          </w:p>
          <w:p w:rsidR="0056177E" w:rsidRPr="007628C3" w:rsidRDefault="0056177E" w:rsidP="00DA1FE5">
            <w:pPr>
              <w:spacing w:before="3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Участие родителей в спортивных соревнованиях, праздниках, проведение утренней гимнастики.</w:t>
            </w:r>
          </w:p>
        </w:tc>
      </w:tr>
    </w:tbl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56177E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7E0586" w:rsidRDefault="007E0586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7E0586" w:rsidRDefault="007E0586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7E0586" w:rsidRPr="007628C3" w:rsidRDefault="007E0586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7628C3">
        <w:rPr>
          <w:rFonts w:ascii="Times New Roman" w:eastAsia="Times New Roman" w:hAnsi="Times New Roman" w:cs="Times New Roman"/>
          <w:color w:val="000000"/>
        </w:rPr>
        <w:lastRenderedPageBreak/>
        <w:t>МОДЕЛЬ  ОРГАНИЗАЦИИ ОБРАЗОВАТЕЛЬНОГО ПРОЦЕССА.</w:t>
      </w:r>
    </w:p>
    <w:p w:rsidR="0056177E" w:rsidRPr="007E0586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деятельность:  </w:t>
      </w: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Становление у детей ценностей здорового  образа  жизни,  овладение  его  элементарными  нормами и  правилами.</w:t>
      </w:r>
    </w:p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</w:rPr>
      </w:pPr>
      <w:r w:rsidRPr="007628C3">
        <w:rPr>
          <w:rFonts w:ascii="Verdana" w:eastAsia="Times New Roman" w:hAnsi="Verdana"/>
          <w:color w:val="000000"/>
        </w:rPr>
        <w:t> </w:t>
      </w:r>
    </w:p>
    <w:tbl>
      <w:tblPr>
        <w:tblW w:w="9781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119"/>
        <w:gridCol w:w="2126"/>
        <w:gridCol w:w="2693"/>
      </w:tblGrid>
      <w:tr w:rsidR="0056177E" w:rsidRPr="007628C3" w:rsidTr="00DA1FE5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Взаимодействие с родителями воспитанников</w:t>
            </w:r>
          </w:p>
        </w:tc>
      </w:tr>
      <w:tr w:rsidR="0056177E" w:rsidRPr="007628C3" w:rsidTr="00DA1FE5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Непосредственно </w:t>
            </w:r>
            <w:proofErr w:type="spellStart"/>
            <w:proofErr w:type="gramStart"/>
            <w:r w:rsidRPr="007628C3">
              <w:rPr>
                <w:rFonts w:ascii="Times New Roman" w:eastAsia="Times New Roman" w:hAnsi="Times New Roman" w:cs="Times New Roman"/>
              </w:rPr>
              <w:t>организо-ванная</w:t>
            </w:r>
            <w:proofErr w:type="spellEnd"/>
            <w:proofErr w:type="gramEnd"/>
            <w:r w:rsidRPr="007628C3">
              <w:rPr>
                <w:rFonts w:ascii="Times New Roman" w:eastAsia="Times New Roman" w:hAnsi="Times New Roman" w:cs="Times New Roman"/>
              </w:rPr>
              <w:t xml:space="preserve"> образовательная деятельность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77E" w:rsidRPr="007628C3" w:rsidRDefault="0056177E" w:rsidP="00DA1F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77E" w:rsidRPr="007628C3" w:rsidRDefault="0056177E" w:rsidP="00DA1F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177E" w:rsidRPr="007628C3" w:rsidTr="00DA1FE5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Игры-занятия по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валеологии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 Кукольный театр ЗОЖ.</w:t>
            </w:r>
          </w:p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Коррекционно-развивающие занятия психолога и логопеда.</w:t>
            </w:r>
          </w:p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Игры – занятия по формированию культурно-гигиенических навыков и этикета.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after="30" w:line="240" w:lineRule="auto"/>
              <w:ind w:firstLine="175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Целевые экскурсии (например, в медицинский кабинет детсада). Зрительная, дыхательная,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просыпательная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, пальчиковая, энергетическая гимнастики. Физкультминутки.                         Точечный массаж, массаж, ушной раковины и стопы. Подвижные игры. Коррекционная гимнастика. Игры для снятия психологического и эмоционального напряжения. Работа в уголках психологической разгрузки. Игры на развитие психических процессов (мышления, памяти, воображения, внимания). Закаливание.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 xml:space="preserve">Сюжетно-ролевые игры. Хороводные игры. Деятельность в центре физической активности. Дидактические игры о ЗОЖ, по </w:t>
            </w:r>
            <w:proofErr w:type="spellStart"/>
            <w:r w:rsidRPr="007628C3">
              <w:rPr>
                <w:rFonts w:ascii="Times New Roman" w:eastAsia="Times New Roman" w:hAnsi="Times New Roman" w:cs="Times New Roman"/>
              </w:rPr>
              <w:t>валеологии</w:t>
            </w:r>
            <w:proofErr w:type="spellEnd"/>
            <w:r w:rsidRPr="007628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Парная гимнастика. Практикум с родителями по овладению подвижными играми, по освоению различных видов массажа.</w:t>
            </w:r>
          </w:p>
          <w:p w:rsidR="0056177E" w:rsidRPr="007628C3" w:rsidRDefault="0056177E" w:rsidP="00DA1FE5">
            <w:pPr>
              <w:spacing w:before="120" w:after="30" w:line="240" w:lineRule="auto"/>
              <w:rPr>
                <w:rFonts w:ascii="Times New Roman" w:eastAsia="Times New Roman" w:hAnsi="Times New Roman" w:cs="Times New Roman"/>
              </w:rPr>
            </w:pPr>
            <w:r w:rsidRPr="007628C3">
              <w:rPr>
                <w:rFonts w:ascii="Times New Roman" w:eastAsia="Times New Roman" w:hAnsi="Times New Roman" w:cs="Times New Roman"/>
              </w:rPr>
              <w:t>Игровые тренинги по развивающим играм. Консультации (индивидуальные и групповые) по физическому и психическому здоровью детей.                                     Участие в спектаклях театра ЗОЖ.</w:t>
            </w:r>
          </w:p>
        </w:tc>
      </w:tr>
    </w:tbl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56177E" w:rsidRPr="007628C3" w:rsidRDefault="0056177E" w:rsidP="005617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56177E" w:rsidRDefault="0056177E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7E0586" w:rsidRPr="007628C3" w:rsidRDefault="007E0586" w:rsidP="00BE59C6">
      <w:pPr>
        <w:spacing w:line="240" w:lineRule="auto"/>
        <w:rPr>
          <w:rFonts w:ascii="Times New Roman" w:hAnsi="Times New Roman" w:cs="Times New Roman"/>
          <w:b/>
        </w:rPr>
      </w:pPr>
    </w:p>
    <w:p w:rsidR="00BE59C6" w:rsidRPr="007E0586" w:rsidRDefault="00BE59C6" w:rsidP="00BE59C6">
      <w:pPr>
        <w:pStyle w:val="af9"/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Образовательная деятельность:  </w:t>
      </w:r>
      <w:r w:rsidRPr="007E05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Становление у детей ценностей здорового  образа  жизни,  овладение  его  элементарными  нормами и  правилами.</w:t>
      </w:r>
    </w:p>
    <w:p w:rsidR="00BE59C6" w:rsidRPr="007628C3" w:rsidRDefault="00BE59C6" w:rsidP="00BE59C6">
      <w:pPr>
        <w:pStyle w:val="af9"/>
        <w:spacing w:line="240" w:lineRule="auto"/>
        <w:ind w:left="360"/>
        <w:rPr>
          <w:rFonts w:ascii="Times New Roman" w:hAnsi="Times New Roman" w:cs="Times New Roman"/>
          <w:b/>
        </w:rPr>
      </w:pPr>
    </w:p>
    <w:p w:rsidR="0056177E" w:rsidRPr="007628C3" w:rsidRDefault="0056177E" w:rsidP="0056177E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t>Цели:</w:t>
      </w:r>
      <w:r w:rsidRPr="007628C3">
        <w:rPr>
          <w:rFonts w:ascii="Times New Roman" w:hAnsi="Times New Roman" w:cs="Times New Roman"/>
        </w:rPr>
        <w:t xml:space="preserve"> охрана и здоровье детей, формирование основы культуры здоровья:</w:t>
      </w:r>
    </w:p>
    <w:p w:rsidR="0056177E" w:rsidRPr="007628C3" w:rsidRDefault="0056177E" w:rsidP="005617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сохранение и укрепление физического и психического здоровья детей;</w:t>
      </w:r>
    </w:p>
    <w:p w:rsidR="0056177E" w:rsidRPr="007628C3" w:rsidRDefault="0056177E" w:rsidP="005617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воспитание культурно-гигиенических навыков;</w:t>
      </w:r>
    </w:p>
    <w:p w:rsidR="0056177E" w:rsidRPr="007628C3" w:rsidRDefault="0056177E" w:rsidP="005617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формирование начальных представлений о здоровом образе жизни.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024"/>
        <w:gridCol w:w="2504"/>
        <w:gridCol w:w="3402"/>
      </w:tblGrid>
      <w:tr w:rsidR="0056177E" w:rsidRPr="007628C3" w:rsidTr="00DA1FE5">
        <w:trPr>
          <w:cantSplit/>
          <w:trHeight w:val="1134"/>
        </w:trPr>
        <w:tc>
          <w:tcPr>
            <w:tcW w:w="851" w:type="dxa"/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3024" w:type="dxa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Методы сохранения и укрепления физического и психического здоровья </w:t>
            </w:r>
          </w:p>
        </w:tc>
        <w:tc>
          <w:tcPr>
            <w:tcW w:w="2504" w:type="dxa"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Воспитание культурно-гигиенических навыков</w:t>
            </w:r>
          </w:p>
        </w:tc>
        <w:tc>
          <w:tcPr>
            <w:tcW w:w="3402" w:type="dxa"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Формирование представлений о здоровом образе жизни</w:t>
            </w:r>
          </w:p>
        </w:tc>
      </w:tr>
      <w:tr w:rsidR="0056177E" w:rsidRPr="007628C3" w:rsidTr="00DA1FE5">
        <w:trPr>
          <w:cantSplit/>
          <w:trHeight w:val="1391"/>
        </w:trPr>
        <w:tc>
          <w:tcPr>
            <w:tcW w:w="851" w:type="dxa"/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024" w:type="dxa"/>
            <w:vMerge w:val="restart"/>
          </w:tcPr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Ежедневно проводить утреннюю гимнастику продолжительностью 8-10 минут.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7628C3"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  <w:t xml:space="preserve">Во </w:t>
            </w: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время занятий, требующих высокой умственной нагрузки, и в проме</w:t>
            </w: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>жутках между занятиями проводить физкультминутки длительностью 1-3 минуты.</w:t>
            </w: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Приучать детей самостоятельно организовывать подвижные спор</w:t>
            </w: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 xml:space="preserve">тивные игры, выполнять спортивные упражнения на прогулке, используя имеющееся физкультурное оборудование: зимой кататься на санках, скользить </w:t>
            </w: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ледяным дорожкам, ходить на лыжах; </w:t>
            </w: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56177E" w:rsidRPr="007628C3" w:rsidRDefault="0056177E" w:rsidP="00DA1FE5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7628C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Утренняя гимнастика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Динамический час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28C3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Артикуляционная гимнастика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Дыхательные упражнения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lastRenderedPageBreak/>
              <w:t>Воспитывать привычку быстро и правильно умываться, насухо вытираться, пользуясь индивидуальным полотенцем, чистить зубы, полоскать рот после еды, мыть ноги перед сном.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Правильно пользоваться носовым платком и расческой, следить за своим внешним видом. 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Быстро раздеваться и одеваться, вешать одежду в определенном порядке, следить за чистотой одежды  и обуви. 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Закреплять умение аккуратно пользоваться столовыми приборами, обращаться с просьбой, благодарить.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         Беседы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proofErr w:type="gramStart"/>
            <w:r w:rsidRPr="007628C3">
              <w:rPr>
                <w:rFonts w:ascii="Times New Roman" w:hAnsi="Times New Roman" w:cs="Times New Roman"/>
              </w:rPr>
              <w:t>художественной</w:t>
            </w:r>
            <w:proofErr w:type="gramEnd"/>
            <w:r w:rsidRPr="007628C3">
              <w:rPr>
                <w:rFonts w:ascii="Times New Roman" w:hAnsi="Times New Roman" w:cs="Times New Roman"/>
              </w:rPr>
              <w:t>. Литературы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Консультации для родителей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lastRenderedPageBreak/>
              <w:t xml:space="preserve">1.Диагностика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Беседа: «Режим дня»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2.Игры «Вот как Галя моет руки»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3.«Одеваем Таню на прогулку»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4.Памятка для родителей «Закаливание»</w:t>
            </w:r>
          </w:p>
        </w:tc>
      </w:tr>
      <w:tr w:rsidR="0056177E" w:rsidRPr="007628C3" w:rsidTr="00DA1FE5">
        <w:trPr>
          <w:cantSplit/>
          <w:trHeight w:val="1387"/>
        </w:trPr>
        <w:tc>
          <w:tcPr>
            <w:tcW w:w="851" w:type="dxa"/>
            <w:textDirection w:val="btLr"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3024" w:type="dxa"/>
            <w:vMerge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1.Беседа «Ухаживай за своими руками и ногами».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2.Беседа «Чтобы зубы были крепкими».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3.Игры «Как нужно ухаживать за собой», «Найди нужную вещь»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4.«</w:t>
            </w:r>
            <w:proofErr w:type="spellStart"/>
            <w:r w:rsidRPr="007628C3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7628C3">
              <w:rPr>
                <w:rFonts w:ascii="Times New Roman" w:hAnsi="Times New Roman" w:cs="Times New Roman"/>
              </w:rPr>
              <w:t>» К.Чуковский</w:t>
            </w:r>
          </w:p>
        </w:tc>
      </w:tr>
      <w:tr w:rsidR="0056177E" w:rsidRPr="007628C3" w:rsidTr="00DA1FE5">
        <w:trPr>
          <w:cantSplit/>
          <w:trHeight w:val="1387"/>
        </w:trPr>
        <w:tc>
          <w:tcPr>
            <w:tcW w:w="851" w:type="dxa"/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3024" w:type="dxa"/>
            <w:vMerge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1.Беседа «Что опасно для здоровья?»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2.Игры «</w:t>
            </w:r>
            <w:proofErr w:type="spellStart"/>
            <w:proofErr w:type="gramStart"/>
            <w:r w:rsidRPr="007628C3">
              <w:rPr>
                <w:rFonts w:ascii="Times New Roman" w:hAnsi="Times New Roman" w:cs="Times New Roman"/>
              </w:rPr>
              <w:t>Можно-нельзя</w:t>
            </w:r>
            <w:proofErr w:type="spellEnd"/>
            <w:proofErr w:type="gramEnd"/>
            <w:r w:rsidRPr="007628C3">
              <w:rPr>
                <w:rFonts w:ascii="Times New Roman" w:hAnsi="Times New Roman" w:cs="Times New Roman"/>
              </w:rPr>
              <w:t xml:space="preserve">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3.Загадки о гигиенических принадлежностях.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4.Памятка для родителей «Здоровый образ жизни в нашей семье»</w:t>
            </w:r>
          </w:p>
        </w:tc>
      </w:tr>
      <w:tr w:rsidR="0056177E" w:rsidRPr="007628C3" w:rsidTr="00DA1FE5">
        <w:trPr>
          <w:cantSplit/>
          <w:trHeight w:val="1387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3024" w:type="dxa"/>
            <w:vMerge/>
            <w:tcBorders>
              <w:top w:val="single" w:sz="4" w:space="0" w:color="auto"/>
            </w:tcBorders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1.Беседа «»Мой организм»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2.Беседа «Сон-это здоровье»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3.Игра «Мой день»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4.Стихи «Деловой человек», Л. Рыжова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177E" w:rsidRPr="007628C3" w:rsidTr="00DA1FE5">
        <w:trPr>
          <w:cantSplit/>
          <w:trHeight w:val="1387"/>
        </w:trPr>
        <w:tc>
          <w:tcPr>
            <w:tcW w:w="851" w:type="dxa"/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Январь </w:t>
            </w:r>
          </w:p>
        </w:tc>
        <w:tc>
          <w:tcPr>
            <w:tcW w:w="3024" w:type="dxa"/>
            <w:vMerge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1.Беседа «Уши мыть или не мыть?»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2.Беседа «Витамины»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3.Игры «Покормим капризную куклу»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Загадки.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4.Памятка для родителей «Как предотвратить опасность?»</w:t>
            </w:r>
          </w:p>
        </w:tc>
      </w:tr>
      <w:tr w:rsidR="0056177E" w:rsidRPr="007628C3" w:rsidTr="00DA1FE5">
        <w:trPr>
          <w:cantSplit/>
          <w:trHeight w:val="2535"/>
        </w:trPr>
        <w:tc>
          <w:tcPr>
            <w:tcW w:w="851" w:type="dxa"/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lastRenderedPageBreak/>
              <w:t xml:space="preserve">Февраль </w:t>
            </w:r>
          </w:p>
        </w:tc>
        <w:tc>
          <w:tcPr>
            <w:tcW w:w="3024" w:type="dxa"/>
            <w:vMerge/>
            <w:tcBorders>
              <w:bottom w:val="single" w:sz="4" w:space="0" w:color="auto"/>
            </w:tcBorders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1.Беседа «Правила поведения в опасных ситуациях»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2.Беседа «Правила поведения в транспорте»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3.Дидактич. игра</w:t>
            </w:r>
            <w:proofErr w:type="gramStart"/>
            <w:r w:rsidRPr="007628C3">
              <w:rPr>
                <w:rFonts w:ascii="Times New Roman" w:hAnsi="Times New Roman" w:cs="Times New Roman"/>
              </w:rPr>
              <w:t>«Е</w:t>
            </w:r>
            <w:proofErr w:type="gramEnd"/>
            <w:r w:rsidRPr="007628C3">
              <w:rPr>
                <w:rFonts w:ascii="Times New Roman" w:hAnsi="Times New Roman" w:cs="Times New Roman"/>
              </w:rPr>
              <w:t xml:space="preserve">сли я сделаю так…»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4.Памятка для родителей «Правила дорожного движения»</w:t>
            </w:r>
          </w:p>
        </w:tc>
      </w:tr>
      <w:tr w:rsidR="0056177E" w:rsidRPr="007628C3" w:rsidTr="00DA1FE5">
        <w:trPr>
          <w:cantSplit/>
          <w:trHeight w:val="1387"/>
        </w:trPr>
        <w:tc>
          <w:tcPr>
            <w:tcW w:w="851" w:type="dxa"/>
            <w:tcBorders>
              <w:top w:val="nil"/>
            </w:tcBorders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 «Полезная и вредная еда»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2.Стихи «Витамины»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7628C3">
              <w:rPr>
                <w:rFonts w:ascii="Times New Roman" w:hAnsi="Times New Roman" w:cs="Times New Roman"/>
              </w:rPr>
              <w:t>Зильберг</w:t>
            </w:r>
            <w:proofErr w:type="spellEnd"/>
            <w:r w:rsidRPr="007628C3">
              <w:rPr>
                <w:rFonts w:ascii="Times New Roman" w:hAnsi="Times New Roman" w:cs="Times New Roman"/>
              </w:rPr>
              <w:t xml:space="preserve">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3.Игры «К нам пришел Незнайка»,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4.Памятка для родителей «Плоскостопие»</w:t>
            </w:r>
          </w:p>
        </w:tc>
      </w:tr>
      <w:tr w:rsidR="0056177E" w:rsidRPr="007628C3" w:rsidTr="00DA1FE5">
        <w:trPr>
          <w:cantSplit/>
          <w:trHeight w:val="1680"/>
        </w:trPr>
        <w:tc>
          <w:tcPr>
            <w:tcW w:w="851" w:type="dxa"/>
            <w:tcBorders>
              <w:top w:val="nil"/>
            </w:tcBorders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1.Беседа «Наши зубы»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2.Беседа «Почему я слышу»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3.Игры «Веселый человечек», 4.«Путешествие хлебного комочка» </w:t>
            </w:r>
          </w:p>
        </w:tc>
      </w:tr>
      <w:tr w:rsidR="0056177E" w:rsidRPr="007628C3" w:rsidTr="00DA1FE5">
        <w:trPr>
          <w:cantSplit/>
          <w:trHeight w:val="1387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56177E" w:rsidRPr="007628C3" w:rsidRDefault="0056177E" w:rsidP="00DA1FE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28C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3024" w:type="dxa"/>
            <w:vMerge/>
            <w:tcBorders>
              <w:top w:val="single" w:sz="4" w:space="0" w:color="auto"/>
            </w:tcBorders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6177E" w:rsidRPr="007628C3" w:rsidRDefault="0056177E" w:rsidP="00DA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1.Беседа  «Почему я вижу»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 xml:space="preserve">2.Игра «Что такое хорошо, что такое плохо» 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«</w:t>
            </w:r>
            <w:proofErr w:type="spellStart"/>
            <w:r w:rsidRPr="007628C3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7628C3">
              <w:rPr>
                <w:rFonts w:ascii="Times New Roman" w:hAnsi="Times New Roman" w:cs="Times New Roman"/>
              </w:rPr>
              <w:t>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3.Беседа «Спорт для здоровья»</w:t>
            </w:r>
          </w:p>
          <w:p w:rsidR="0056177E" w:rsidRPr="007628C3" w:rsidRDefault="0056177E" w:rsidP="00DA1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28C3">
              <w:rPr>
                <w:rFonts w:ascii="Times New Roman" w:hAnsi="Times New Roman" w:cs="Times New Roman"/>
              </w:rPr>
              <w:t>4.Дидактич. игра «Собери картинку»</w:t>
            </w:r>
          </w:p>
        </w:tc>
      </w:tr>
    </w:tbl>
    <w:p w:rsidR="0056177E" w:rsidRPr="007628C3" w:rsidRDefault="0056177E" w:rsidP="00177069">
      <w:pPr>
        <w:spacing w:line="240" w:lineRule="auto"/>
        <w:rPr>
          <w:rFonts w:ascii="Times New Roman" w:hAnsi="Times New Roman" w:cs="Times New Roman"/>
          <w:b/>
          <w:lang w:eastAsia="ar-SA"/>
        </w:rPr>
      </w:pPr>
    </w:p>
    <w:p w:rsidR="009F300B" w:rsidRPr="007E0586" w:rsidRDefault="009F300B" w:rsidP="00177069">
      <w:pPr>
        <w:spacing w:line="240" w:lineRule="auto"/>
        <w:rPr>
          <w:rStyle w:val="FontStyle210"/>
          <w:rFonts w:ascii="Times New Roman" w:hAnsi="Times New Roman" w:cs="Times New Roman"/>
          <w:sz w:val="28"/>
          <w:szCs w:val="28"/>
        </w:rPr>
      </w:pPr>
      <w:r w:rsidRPr="007E0586">
        <w:rPr>
          <w:rFonts w:ascii="Times New Roman" w:hAnsi="Times New Roman" w:cs="Times New Roman"/>
          <w:b/>
          <w:sz w:val="28"/>
          <w:szCs w:val="28"/>
          <w:lang w:val="en-US" w:eastAsia="ar-SA"/>
        </w:rPr>
        <w:lastRenderedPageBreak/>
        <w:t>VI</w:t>
      </w:r>
      <w:r w:rsidRPr="007E058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7E0586">
        <w:rPr>
          <w:rStyle w:val="FontStyle210"/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 освоения рабочей программы</w:t>
      </w:r>
    </w:p>
    <w:p w:rsidR="009F300B" w:rsidRPr="007628C3" w:rsidRDefault="009F300B" w:rsidP="00177069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        Мониторинг детского развития проводится два раза в год (в сентябре </w:t>
      </w:r>
      <w:proofErr w:type="gramStart"/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–о</w:t>
      </w:r>
      <w:proofErr w:type="gramEnd"/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ктябре, апреле-мае). В проведении мониторинга участвуют педагоги, психологи и медицинские работники. Основная задача мониторинга за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softHyphen/>
        <w:t>ключается в том, чтобы определить степень освоения ребенком образова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9F300B" w:rsidRPr="007628C3" w:rsidRDefault="009F300B" w:rsidP="00177069">
      <w:pPr>
        <w:pStyle w:val="Style17"/>
        <w:widowControl/>
        <w:jc w:val="center"/>
        <w:rPr>
          <w:rStyle w:val="FontStyle209"/>
          <w:rFonts w:ascii="Times New Roman" w:hAnsi="Times New Roman" w:cs="Times New Roman"/>
          <w:color w:val="000000"/>
          <w:sz w:val="22"/>
          <w:szCs w:val="22"/>
        </w:rPr>
      </w:pPr>
      <w:r w:rsidRPr="007628C3">
        <w:rPr>
          <w:rStyle w:val="FontStyle209"/>
          <w:rFonts w:ascii="Times New Roman" w:hAnsi="Times New Roman" w:cs="Times New Roman"/>
          <w:color w:val="000000"/>
          <w:sz w:val="22"/>
          <w:szCs w:val="22"/>
        </w:rPr>
        <w:t>Мониторинг образовательного процесса</w:t>
      </w:r>
    </w:p>
    <w:p w:rsidR="009F300B" w:rsidRPr="007628C3" w:rsidRDefault="009F300B" w:rsidP="00177069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Мониторинг образовательного процесса (мониторинг освоения образо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softHyphen/>
        <w:t>вательной программы) проводится педагогами, ведущими занятия с до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softHyphen/>
        <w:t>школьниками. Он основывается на ан</w:t>
      </w:r>
      <w:r w:rsidR="00C32CEC"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ализе достижения детьми промежу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точных результатов, которые описаны в каждом разделе образовательной программы.</w:t>
      </w:r>
    </w:p>
    <w:p w:rsidR="009F300B" w:rsidRPr="007628C3" w:rsidRDefault="009F300B" w:rsidP="00177069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</w:t>
      </w:r>
      <w:r w:rsidR="00C32CEC"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ктов детской деятельности и спе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циальные педагогические пробы, орга</w:t>
      </w:r>
      <w:r w:rsidR="00C32CEC"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низуемые педагогом. Данные о ре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зультатах мониторинга заносятся в </w:t>
      </w:r>
      <w:proofErr w:type="spellStart"/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Диагностическу</w:t>
      </w:r>
      <w:proofErr w:type="spellEnd"/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 карту в рамках образовательной программы.</w:t>
      </w:r>
    </w:p>
    <w:p w:rsidR="009F300B" w:rsidRPr="007628C3" w:rsidRDefault="009F300B" w:rsidP="00177069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Анализ карт развития позволяет оценить эффективность образователь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softHyphen/>
        <w:t>ной программы и организацию образовате</w:t>
      </w:r>
      <w:r w:rsidR="00C32CEC"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>льного процесса в группе детско</w:t>
      </w:r>
      <w:r w:rsidRPr="007628C3">
        <w:rPr>
          <w:rStyle w:val="FontStyle207"/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го сада. </w:t>
      </w:r>
    </w:p>
    <w:p w:rsidR="009F300B" w:rsidRPr="007628C3" w:rsidRDefault="009F300B" w:rsidP="00177069">
      <w:pPr>
        <w:pStyle w:val="a0"/>
        <w:widowControl/>
        <w:spacing w:after="0"/>
        <w:ind w:firstLine="568"/>
        <w:jc w:val="both"/>
        <w:rPr>
          <w:color w:val="000000"/>
          <w:sz w:val="22"/>
          <w:szCs w:val="22"/>
          <w:lang w:eastAsia="ar-SA"/>
        </w:rPr>
      </w:pPr>
      <w:r w:rsidRPr="007628C3">
        <w:rPr>
          <w:color w:val="000000"/>
          <w:sz w:val="22"/>
          <w:szCs w:val="22"/>
          <w:lang w:eastAsia="ar-SA"/>
        </w:rPr>
        <w:t xml:space="preserve"> В целях предотвращения переутомления воспитанников во время мониторингового исследования занятия не проводятся. </w:t>
      </w:r>
    </w:p>
    <w:p w:rsidR="00D93781" w:rsidRPr="007628C3" w:rsidRDefault="00D93781" w:rsidP="00177069">
      <w:pPr>
        <w:pStyle w:val="a0"/>
        <w:widowControl/>
        <w:spacing w:after="0"/>
        <w:ind w:firstLine="568"/>
        <w:jc w:val="both"/>
        <w:rPr>
          <w:color w:val="000000"/>
          <w:sz w:val="22"/>
          <w:szCs w:val="22"/>
          <w:lang w:eastAsia="ar-SA"/>
        </w:rPr>
      </w:pPr>
    </w:p>
    <w:p w:rsidR="00D93781" w:rsidRPr="007628C3" w:rsidRDefault="00D93781" w:rsidP="00177069">
      <w:pPr>
        <w:pStyle w:val="a0"/>
        <w:widowControl/>
        <w:spacing w:after="0"/>
        <w:ind w:firstLine="568"/>
        <w:jc w:val="both"/>
        <w:rPr>
          <w:color w:val="000000"/>
          <w:sz w:val="22"/>
          <w:szCs w:val="22"/>
          <w:lang w:eastAsia="ar-SA"/>
        </w:rPr>
      </w:pPr>
    </w:p>
    <w:p w:rsidR="00D93781" w:rsidRPr="007628C3" w:rsidRDefault="00D93781" w:rsidP="00177069">
      <w:pPr>
        <w:pStyle w:val="a0"/>
        <w:widowControl/>
        <w:spacing w:after="0"/>
        <w:ind w:firstLine="568"/>
        <w:jc w:val="both"/>
        <w:rPr>
          <w:color w:val="000000"/>
          <w:sz w:val="22"/>
          <w:szCs w:val="22"/>
          <w:lang w:eastAsia="ar-SA"/>
        </w:rPr>
      </w:pPr>
    </w:p>
    <w:p w:rsidR="00D93781" w:rsidRPr="007628C3" w:rsidRDefault="00D93781" w:rsidP="00D93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28C3">
        <w:rPr>
          <w:rFonts w:ascii="Times New Roman" w:hAnsi="Times New Roman"/>
        </w:rPr>
        <w:t xml:space="preserve">     Оценка уровня овладения детьми необходимыми навыками и умениями по образовательным областям:</w:t>
      </w:r>
    </w:p>
    <w:p w:rsidR="00D93781" w:rsidRPr="007628C3" w:rsidRDefault="00D93781" w:rsidP="00D93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28C3">
        <w:rPr>
          <w:rFonts w:ascii="Times New Roman" w:hAnsi="Times New Roman"/>
        </w:rPr>
        <w:t>1 бал</w:t>
      </w:r>
      <w:proofErr w:type="gramStart"/>
      <w:r w:rsidRPr="007628C3">
        <w:rPr>
          <w:rFonts w:ascii="Times New Roman" w:hAnsi="Times New Roman"/>
        </w:rPr>
        <w:t>л-</w:t>
      </w:r>
      <w:proofErr w:type="gramEnd"/>
      <w:r w:rsidRPr="007628C3">
        <w:rPr>
          <w:rFonts w:ascii="Times New Roman" w:hAnsi="Times New Roman"/>
        </w:rPr>
        <w:t xml:space="preserve"> дети не могут выполнить предложенные задания, помощь не принимают;</w:t>
      </w:r>
    </w:p>
    <w:p w:rsidR="00D93781" w:rsidRPr="007628C3" w:rsidRDefault="00D93781" w:rsidP="00D93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28C3">
        <w:rPr>
          <w:rFonts w:ascii="Times New Roman" w:hAnsi="Times New Roman"/>
        </w:rPr>
        <w:t>2 балл</w:t>
      </w:r>
      <w:proofErr w:type="gramStart"/>
      <w:r w:rsidRPr="007628C3">
        <w:rPr>
          <w:rFonts w:ascii="Times New Roman" w:hAnsi="Times New Roman"/>
        </w:rPr>
        <w:t>а-</w:t>
      </w:r>
      <w:proofErr w:type="gramEnd"/>
      <w:r w:rsidRPr="007628C3">
        <w:rPr>
          <w:rFonts w:ascii="Times New Roman" w:hAnsi="Times New Roman"/>
        </w:rPr>
        <w:t xml:space="preserve"> дети с помощью взрослого выполняют некоторые предложенные задания;</w:t>
      </w:r>
    </w:p>
    <w:p w:rsidR="00D93781" w:rsidRPr="007628C3" w:rsidRDefault="00D93781" w:rsidP="00D93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28C3">
        <w:rPr>
          <w:rFonts w:ascii="Times New Roman" w:hAnsi="Times New Roman"/>
        </w:rPr>
        <w:t>3 балл</w:t>
      </w:r>
      <w:proofErr w:type="gramStart"/>
      <w:r w:rsidRPr="007628C3">
        <w:rPr>
          <w:rFonts w:ascii="Times New Roman" w:hAnsi="Times New Roman"/>
        </w:rPr>
        <w:t>а-</w:t>
      </w:r>
      <w:proofErr w:type="gramEnd"/>
      <w:r w:rsidRPr="007628C3">
        <w:rPr>
          <w:rFonts w:ascii="Times New Roman" w:hAnsi="Times New Roman"/>
        </w:rPr>
        <w:t xml:space="preserve"> дети выполняют все предложенные задания с частичной помощью взрослого;</w:t>
      </w:r>
    </w:p>
    <w:p w:rsidR="00D93781" w:rsidRPr="007628C3" w:rsidRDefault="00D93781" w:rsidP="00D93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28C3">
        <w:rPr>
          <w:rFonts w:ascii="Times New Roman" w:hAnsi="Times New Roman"/>
        </w:rPr>
        <w:t>4 балл</w:t>
      </w:r>
      <w:proofErr w:type="gramStart"/>
      <w:r w:rsidRPr="007628C3">
        <w:rPr>
          <w:rFonts w:ascii="Times New Roman" w:hAnsi="Times New Roman"/>
        </w:rPr>
        <w:t>а-</w:t>
      </w:r>
      <w:proofErr w:type="gramEnd"/>
      <w:r w:rsidRPr="007628C3">
        <w:rPr>
          <w:rFonts w:ascii="Times New Roman" w:hAnsi="Times New Roman"/>
        </w:rPr>
        <w:t xml:space="preserve"> дети выполняют самостоятельно и с частичной помощью взрослого все предложенные задания;</w:t>
      </w:r>
    </w:p>
    <w:p w:rsidR="00D93781" w:rsidRPr="007628C3" w:rsidRDefault="00D93781" w:rsidP="00D93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28C3">
        <w:rPr>
          <w:rFonts w:ascii="Times New Roman" w:hAnsi="Times New Roman"/>
        </w:rPr>
        <w:t>5 балло</w:t>
      </w:r>
      <w:proofErr w:type="gramStart"/>
      <w:r w:rsidRPr="007628C3">
        <w:rPr>
          <w:rFonts w:ascii="Times New Roman" w:hAnsi="Times New Roman"/>
        </w:rPr>
        <w:t>в-</w:t>
      </w:r>
      <w:proofErr w:type="gramEnd"/>
      <w:r w:rsidRPr="007628C3">
        <w:rPr>
          <w:rFonts w:ascii="Times New Roman" w:hAnsi="Times New Roman"/>
        </w:rPr>
        <w:t xml:space="preserve"> дети выполняют все предложенные задания самостоятельно. </w:t>
      </w:r>
    </w:p>
    <w:p w:rsidR="00D93781" w:rsidRPr="007628C3" w:rsidRDefault="00D93781" w:rsidP="00D93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28C3">
        <w:rPr>
          <w:rFonts w:ascii="Times New Roman" w:hAnsi="Times New Roman"/>
        </w:rPr>
        <w:t xml:space="preserve">      Нормативные варианты развития просчитаны по </w:t>
      </w:r>
      <w:proofErr w:type="spellStart"/>
      <w:r w:rsidRPr="007628C3">
        <w:rPr>
          <w:rFonts w:ascii="Times New Roman" w:hAnsi="Times New Roman"/>
        </w:rPr>
        <w:t>общегрупповому</w:t>
      </w:r>
      <w:proofErr w:type="spellEnd"/>
      <w:r w:rsidRPr="007628C3">
        <w:rPr>
          <w:rFonts w:ascii="Times New Roman" w:hAnsi="Times New Roman"/>
        </w:rPr>
        <w:t xml:space="preserve"> параметру развития: </w:t>
      </w:r>
    </w:p>
    <w:p w:rsidR="00D93781" w:rsidRPr="007628C3" w:rsidRDefault="00D93781" w:rsidP="00D93781">
      <w:pPr>
        <w:pStyle w:val="a0"/>
        <w:widowControl/>
        <w:spacing w:after="0"/>
        <w:ind w:firstLine="568"/>
        <w:jc w:val="both"/>
        <w:rPr>
          <w:color w:val="000000"/>
          <w:sz w:val="22"/>
          <w:szCs w:val="22"/>
          <w:lang w:eastAsia="ar-SA"/>
        </w:rPr>
      </w:pPr>
      <w:r w:rsidRPr="007628C3">
        <w:rPr>
          <w:sz w:val="22"/>
          <w:szCs w:val="22"/>
        </w:rPr>
        <w:t>3.8 и больше  – норма, от 2,3 до 3,7 показатель проблем в развитии ребенка социального и/ или органического генеза, менее 2,2 несоответствие развития</w:t>
      </w:r>
    </w:p>
    <w:p w:rsidR="009F300B" w:rsidRPr="007E0586" w:rsidRDefault="009F300B" w:rsidP="00177069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F300B" w:rsidRPr="007E0586" w:rsidRDefault="009F300B" w:rsidP="00156998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  <w:r w:rsidRPr="007E0586">
        <w:rPr>
          <w:rStyle w:val="FontStyle266"/>
          <w:rFonts w:ascii="Times New Roman" w:hAnsi="Times New Roman" w:cs="Times New Roman"/>
          <w:sz w:val="24"/>
          <w:szCs w:val="24"/>
        </w:rPr>
        <w:t>Итоговые результаты освоения Программы</w:t>
      </w:r>
    </w:p>
    <w:p w:rsidR="009F300B" w:rsidRPr="007628C3" w:rsidRDefault="009F300B" w:rsidP="00177069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7628C3">
        <w:rPr>
          <w:rStyle w:val="FontStyle207"/>
          <w:rFonts w:ascii="Times New Roman" w:hAnsi="Times New Roman" w:cs="Times New Roman"/>
          <w:sz w:val="22"/>
          <w:szCs w:val="22"/>
        </w:rPr>
        <w:t>Планируемые результаты освоения детьми основной общеобразователь</w:t>
      </w:r>
      <w:r w:rsidRPr="007628C3">
        <w:rPr>
          <w:rStyle w:val="FontStyle207"/>
          <w:rFonts w:ascii="Times New Roman" w:hAnsi="Times New Roman" w:cs="Times New Roman"/>
          <w:sz w:val="22"/>
          <w:szCs w:val="22"/>
        </w:rPr>
        <w:softHyphen/>
        <w:t>ной программы дошкольного образования описывают интегративные качества ребенка, которые он может приобрести в результате освоения Программы.</w:t>
      </w:r>
    </w:p>
    <w:p w:rsidR="00D93781" w:rsidRPr="007628C3" w:rsidRDefault="00D93781" w:rsidP="00D93781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93781" w:rsidRPr="007628C3" w:rsidRDefault="00D93781" w:rsidP="00177069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9F300B" w:rsidRPr="007628C3" w:rsidRDefault="009F300B" w:rsidP="00177069">
      <w:pPr>
        <w:pStyle w:val="af8"/>
        <w:ind w:right="57" w:firstLine="792"/>
        <w:jc w:val="center"/>
        <w:rPr>
          <w:b/>
          <w:bCs/>
          <w:sz w:val="22"/>
          <w:szCs w:val="22"/>
        </w:rPr>
      </w:pPr>
      <w:r w:rsidRPr="007E0586">
        <w:rPr>
          <w:b/>
          <w:bCs/>
        </w:rPr>
        <w:t>Итоги освоения содержания обра</w:t>
      </w:r>
      <w:r w:rsidR="00FC34AA" w:rsidRPr="007E0586">
        <w:rPr>
          <w:b/>
          <w:bCs/>
        </w:rPr>
        <w:t>зовательной области «Физическое  развитие</w:t>
      </w:r>
      <w:r w:rsidRPr="007628C3">
        <w:rPr>
          <w:b/>
          <w:bCs/>
          <w:sz w:val="22"/>
          <w:szCs w:val="22"/>
        </w:rPr>
        <w:t>»</w:t>
      </w:r>
    </w:p>
    <w:p w:rsidR="009F300B" w:rsidRPr="007628C3" w:rsidRDefault="009F300B" w:rsidP="00177069">
      <w:pPr>
        <w:pStyle w:val="af8"/>
        <w:ind w:right="57" w:firstLine="792"/>
        <w:rPr>
          <w:b/>
          <w:bCs/>
          <w:i/>
          <w:iCs/>
          <w:sz w:val="22"/>
          <w:szCs w:val="22"/>
        </w:rPr>
      </w:pPr>
      <w:r w:rsidRPr="007628C3">
        <w:rPr>
          <w:b/>
          <w:bCs/>
          <w:i/>
          <w:iCs/>
          <w:sz w:val="22"/>
          <w:szCs w:val="22"/>
        </w:rPr>
        <w:t>Достижения ребенка</w:t>
      </w:r>
      <w:proofErr w:type="gramStart"/>
      <w:r w:rsidRPr="007628C3">
        <w:rPr>
          <w:b/>
          <w:bCs/>
          <w:i/>
          <w:iCs/>
          <w:sz w:val="22"/>
          <w:szCs w:val="22"/>
        </w:rPr>
        <w:t xml:space="preserve"> :</w:t>
      </w:r>
      <w:proofErr w:type="gramEnd"/>
    </w:p>
    <w:p w:rsidR="009F300B" w:rsidRPr="007628C3" w:rsidRDefault="009F300B" w:rsidP="00177069">
      <w:pPr>
        <w:pStyle w:val="af8"/>
        <w:tabs>
          <w:tab w:val="left" w:pos="350"/>
        </w:tabs>
        <w:ind w:right="57" w:hanging="355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 xml:space="preserve">- </w:t>
      </w:r>
      <w:r w:rsidRPr="007628C3">
        <w:rPr>
          <w:w w:val="91"/>
          <w:sz w:val="22"/>
          <w:szCs w:val="22"/>
        </w:rPr>
        <w:tab/>
        <w:t>Ребенок гармонично физически развивается, в двигательной деятельности проявляет хорошую координацию, быстроту, силу, выносливость, гибкость.</w:t>
      </w:r>
    </w:p>
    <w:p w:rsidR="009F300B" w:rsidRPr="007628C3" w:rsidRDefault="009F300B" w:rsidP="00177069">
      <w:pPr>
        <w:pStyle w:val="af8"/>
        <w:ind w:right="57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 xml:space="preserve">-Уверенно и активно выполняет основные элементы техники основных движений, </w:t>
      </w:r>
      <w:proofErr w:type="spellStart"/>
      <w:r w:rsidRPr="007628C3">
        <w:rPr>
          <w:sz w:val="22"/>
          <w:szCs w:val="22"/>
        </w:rPr>
        <w:t>общеразвиваюших</w:t>
      </w:r>
      <w:proofErr w:type="spellEnd"/>
      <w:r w:rsidRPr="007628C3">
        <w:rPr>
          <w:sz w:val="22"/>
          <w:szCs w:val="22"/>
        </w:rPr>
        <w:t xml:space="preserve"> </w:t>
      </w:r>
      <w:r w:rsidRPr="007628C3">
        <w:rPr>
          <w:w w:val="91"/>
          <w:sz w:val="22"/>
          <w:szCs w:val="22"/>
        </w:rPr>
        <w:t>упражнений, спортивных упражнений, свободно ориентируется в пространстве.</w:t>
      </w:r>
    </w:p>
    <w:p w:rsidR="009F300B" w:rsidRPr="007628C3" w:rsidRDefault="009F300B" w:rsidP="00177069">
      <w:pPr>
        <w:pStyle w:val="af8"/>
        <w:tabs>
          <w:tab w:val="left" w:pos="350"/>
        </w:tabs>
        <w:ind w:right="57" w:hanging="355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>-</w:t>
      </w:r>
      <w:r w:rsidRPr="007628C3">
        <w:rPr>
          <w:w w:val="91"/>
          <w:sz w:val="22"/>
          <w:szCs w:val="22"/>
        </w:rPr>
        <w:tab/>
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</w:r>
    </w:p>
    <w:p w:rsidR="009F300B" w:rsidRPr="007628C3" w:rsidRDefault="009F300B" w:rsidP="00177069">
      <w:pPr>
        <w:pStyle w:val="af8"/>
        <w:ind w:right="57"/>
        <w:jc w:val="both"/>
        <w:rPr>
          <w:w w:val="91"/>
          <w:sz w:val="22"/>
          <w:szCs w:val="22"/>
        </w:rPr>
      </w:pPr>
      <w:r w:rsidRPr="007628C3">
        <w:rPr>
          <w:sz w:val="22"/>
          <w:szCs w:val="22"/>
        </w:rPr>
        <w:t xml:space="preserve">-Осуществляет </w:t>
      </w:r>
      <w:r w:rsidRPr="007628C3">
        <w:rPr>
          <w:w w:val="91"/>
          <w:sz w:val="22"/>
          <w:szCs w:val="22"/>
        </w:rPr>
        <w:t xml:space="preserve">элементарный </w:t>
      </w:r>
      <w:proofErr w:type="gramStart"/>
      <w:r w:rsidRPr="007628C3">
        <w:rPr>
          <w:w w:val="91"/>
          <w:sz w:val="22"/>
          <w:szCs w:val="22"/>
        </w:rPr>
        <w:t>контроль за</w:t>
      </w:r>
      <w:proofErr w:type="gramEnd"/>
      <w:r w:rsidRPr="007628C3">
        <w:rPr>
          <w:w w:val="91"/>
          <w:sz w:val="22"/>
          <w:szCs w:val="22"/>
        </w:rPr>
        <w:t xml:space="preserve"> действиями сверстников: оценивает их движения, замечает их ошибки, нарушения правил в играх.</w:t>
      </w:r>
    </w:p>
    <w:p w:rsidR="009F300B" w:rsidRPr="007628C3" w:rsidRDefault="009F300B" w:rsidP="00177069">
      <w:pPr>
        <w:pStyle w:val="af8"/>
        <w:ind w:right="57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>-Переносит освоенные упражнения в самостоятельную деятельность. Способен внимательно воспринять показ педагога и далее самостоятельно успешно выполнить физическое упражнение.</w:t>
      </w:r>
    </w:p>
    <w:p w:rsidR="009F300B" w:rsidRPr="007628C3" w:rsidRDefault="009F300B" w:rsidP="00177069">
      <w:pPr>
        <w:pStyle w:val="af8"/>
        <w:ind w:right="57"/>
        <w:jc w:val="both"/>
        <w:rPr>
          <w:w w:val="91"/>
          <w:sz w:val="22"/>
          <w:szCs w:val="22"/>
        </w:rPr>
      </w:pPr>
      <w:r w:rsidRPr="007628C3">
        <w:rPr>
          <w:sz w:val="22"/>
          <w:szCs w:val="22"/>
        </w:rPr>
        <w:t xml:space="preserve">-Самостоятельная </w:t>
      </w:r>
      <w:r w:rsidRPr="007628C3">
        <w:rPr>
          <w:w w:val="91"/>
          <w:sz w:val="22"/>
          <w:szCs w:val="22"/>
        </w:rPr>
        <w:t xml:space="preserve">двигательная деятельность разнообразна. Ребенок самостоятельно играет в подвижные </w:t>
      </w:r>
      <w:r w:rsidRPr="007628C3">
        <w:rPr>
          <w:w w:val="91"/>
          <w:sz w:val="22"/>
          <w:szCs w:val="22"/>
        </w:rPr>
        <w:lastRenderedPageBreak/>
        <w:t>игры, активно общаясь со сверстниками и воспитателем, проявляет инициативность, контролирует и соблюдает правила.</w:t>
      </w:r>
    </w:p>
    <w:p w:rsidR="009F300B" w:rsidRPr="007628C3" w:rsidRDefault="009F300B" w:rsidP="00177069">
      <w:pPr>
        <w:pStyle w:val="af8"/>
        <w:tabs>
          <w:tab w:val="left" w:pos="350"/>
        </w:tabs>
        <w:ind w:right="57" w:hanging="369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>-</w:t>
      </w:r>
      <w:r w:rsidRPr="007628C3">
        <w:rPr>
          <w:w w:val="91"/>
          <w:sz w:val="22"/>
          <w:szCs w:val="22"/>
        </w:rPr>
        <w:tab/>
        <w:t xml:space="preserve">Проявляет элементарное творчество в двигательной деятельности: видоизменяет физические упражнения, создает </w:t>
      </w:r>
      <w:r w:rsidRPr="007628C3">
        <w:rPr>
          <w:sz w:val="22"/>
          <w:szCs w:val="22"/>
        </w:rPr>
        <w:t xml:space="preserve">комбинации </w:t>
      </w:r>
      <w:r w:rsidRPr="007628C3">
        <w:rPr>
          <w:w w:val="91"/>
          <w:sz w:val="22"/>
          <w:szCs w:val="22"/>
        </w:rPr>
        <w:t>из знакомых упражнений, передаст образы персонажей в подвижных играх.</w:t>
      </w:r>
    </w:p>
    <w:p w:rsidR="009F300B" w:rsidRPr="007628C3" w:rsidRDefault="009F300B" w:rsidP="00177069">
      <w:pPr>
        <w:pStyle w:val="af8"/>
        <w:tabs>
          <w:tab w:val="left" w:pos="350"/>
        </w:tabs>
        <w:ind w:right="57" w:hanging="369"/>
        <w:jc w:val="both"/>
        <w:rPr>
          <w:w w:val="91"/>
          <w:sz w:val="22"/>
          <w:szCs w:val="22"/>
        </w:rPr>
      </w:pPr>
    </w:p>
    <w:p w:rsidR="009F300B" w:rsidRPr="007628C3" w:rsidRDefault="009F300B" w:rsidP="00177069">
      <w:pPr>
        <w:pStyle w:val="af8"/>
        <w:ind w:right="57"/>
        <w:jc w:val="center"/>
        <w:rPr>
          <w:b/>
          <w:bCs/>
          <w:sz w:val="22"/>
          <w:szCs w:val="22"/>
        </w:rPr>
      </w:pPr>
    </w:p>
    <w:p w:rsidR="009F300B" w:rsidRPr="007628C3" w:rsidRDefault="0051440A" w:rsidP="00177069">
      <w:pPr>
        <w:pStyle w:val="af8"/>
        <w:ind w:right="57" w:firstLine="792"/>
        <w:jc w:val="center"/>
        <w:rPr>
          <w:b/>
          <w:bCs/>
          <w:sz w:val="22"/>
          <w:szCs w:val="22"/>
        </w:rPr>
      </w:pPr>
      <w:r w:rsidRPr="007628C3">
        <w:rPr>
          <w:b/>
          <w:bCs/>
          <w:sz w:val="22"/>
          <w:szCs w:val="22"/>
        </w:rPr>
        <w:t>«</w:t>
      </w:r>
      <w:r w:rsidRPr="007E0586">
        <w:rPr>
          <w:b/>
          <w:bCs/>
        </w:rPr>
        <w:t>Становление у детей ценностей здорового образа жизни, овладение его элементарными нормами и правилам</w:t>
      </w:r>
    </w:p>
    <w:p w:rsidR="009F300B" w:rsidRPr="007628C3" w:rsidRDefault="009F300B" w:rsidP="00177069">
      <w:pPr>
        <w:pStyle w:val="af8"/>
        <w:ind w:right="57"/>
        <w:jc w:val="both"/>
        <w:rPr>
          <w:b/>
          <w:bCs/>
          <w:i/>
          <w:iCs/>
          <w:sz w:val="22"/>
          <w:szCs w:val="22"/>
        </w:rPr>
      </w:pPr>
      <w:r w:rsidRPr="007628C3">
        <w:rPr>
          <w:b/>
          <w:bCs/>
          <w:i/>
          <w:iCs/>
          <w:sz w:val="22"/>
          <w:szCs w:val="22"/>
        </w:rPr>
        <w:t>Достижения ребенка</w:t>
      </w:r>
      <w:proofErr w:type="gramStart"/>
      <w:r w:rsidRPr="007628C3">
        <w:rPr>
          <w:b/>
          <w:bCs/>
          <w:i/>
          <w:iCs/>
          <w:sz w:val="22"/>
          <w:szCs w:val="22"/>
        </w:rPr>
        <w:t xml:space="preserve"> :</w:t>
      </w:r>
      <w:proofErr w:type="gramEnd"/>
    </w:p>
    <w:p w:rsidR="009F300B" w:rsidRPr="007628C3" w:rsidRDefault="009F300B" w:rsidP="00177069">
      <w:pPr>
        <w:pStyle w:val="af8"/>
        <w:ind w:right="57"/>
        <w:jc w:val="both"/>
        <w:rPr>
          <w:w w:val="92"/>
          <w:sz w:val="22"/>
          <w:szCs w:val="22"/>
        </w:rPr>
      </w:pPr>
      <w:r w:rsidRPr="007628C3">
        <w:rPr>
          <w:w w:val="92"/>
          <w:sz w:val="22"/>
          <w:szCs w:val="22"/>
        </w:rPr>
        <w:t>-Ребенок с интересом узнает новое о человеке, стремится как можно больше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</w:t>
      </w:r>
      <w:proofErr w:type="gramStart"/>
      <w:r w:rsidRPr="007628C3">
        <w:rPr>
          <w:w w:val="92"/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ind w:right="57"/>
        <w:jc w:val="both"/>
        <w:rPr>
          <w:w w:val="92"/>
          <w:sz w:val="22"/>
          <w:szCs w:val="22"/>
        </w:rPr>
      </w:pPr>
      <w:r w:rsidRPr="007628C3">
        <w:rPr>
          <w:w w:val="92"/>
          <w:sz w:val="22"/>
          <w:szCs w:val="22"/>
        </w:rPr>
        <w:t>-Ребенок может элементарно охарактеризовать свое самочувствие, привлечь внимание взрослого в случае недомогания.</w:t>
      </w:r>
    </w:p>
    <w:p w:rsidR="009F300B" w:rsidRPr="007628C3" w:rsidRDefault="009F300B" w:rsidP="00177069">
      <w:pPr>
        <w:pStyle w:val="af8"/>
        <w:ind w:right="57"/>
        <w:jc w:val="both"/>
        <w:rPr>
          <w:w w:val="92"/>
          <w:sz w:val="22"/>
          <w:szCs w:val="22"/>
        </w:rPr>
      </w:pPr>
      <w:r w:rsidRPr="007628C3">
        <w:rPr>
          <w:w w:val="92"/>
          <w:sz w:val="22"/>
          <w:szCs w:val="22"/>
        </w:rPr>
        <w:t>-Стремится к самостоятельному выражению своих витальных потребностей, осуществлению процессов личной гигиены, их пра</w:t>
      </w:r>
      <w:r w:rsidRPr="007628C3">
        <w:rPr>
          <w:w w:val="92"/>
          <w:sz w:val="22"/>
          <w:szCs w:val="22"/>
        </w:rPr>
        <w:softHyphen/>
        <w:t xml:space="preserve">вильной организации (умывание, мытье рук </w:t>
      </w:r>
      <w:r w:rsidRPr="007628C3">
        <w:rPr>
          <w:w w:val="86"/>
          <w:sz w:val="22"/>
          <w:szCs w:val="22"/>
        </w:rPr>
        <w:t xml:space="preserve">при </w:t>
      </w:r>
      <w:r w:rsidRPr="007628C3">
        <w:rPr>
          <w:w w:val="92"/>
          <w:sz w:val="22"/>
          <w:szCs w:val="22"/>
        </w:rPr>
        <w:t>не значительном участии взрослого, уход за своим внешним видом, использование носового платка, салфетки, столовых приборов, уход за полостью рта, соблюдение режима дня, уход за вещами и игрушками).</w:t>
      </w:r>
    </w:p>
    <w:p w:rsidR="009F300B" w:rsidRPr="007628C3" w:rsidRDefault="009F300B" w:rsidP="00177069">
      <w:pPr>
        <w:pStyle w:val="af8"/>
        <w:ind w:right="57"/>
        <w:jc w:val="both"/>
        <w:rPr>
          <w:w w:val="92"/>
          <w:sz w:val="22"/>
          <w:szCs w:val="22"/>
        </w:rPr>
      </w:pPr>
      <w:r w:rsidRPr="007628C3">
        <w:rPr>
          <w:w w:val="92"/>
          <w:sz w:val="22"/>
          <w:szCs w:val="22"/>
        </w:rPr>
        <w:t>-Ребенок активен в самообслуживании, стремится помогать взрослому в организации процесса питания, режимных моментов.</w:t>
      </w:r>
    </w:p>
    <w:p w:rsidR="009F300B" w:rsidRPr="007628C3" w:rsidRDefault="009F300B" w:rsidP="00177069">
      <w:pPr>
        <w:pStyle w:val="af8"/>
        <w:ind w:right="57"/>
        <w:jc w:val="both"/>
        <w:rPr>
          <w:w w:val="92"/>
          <w:sz w:val="22"/>
          <w:szCs w:val="22"/>
        </w:rPr>
      </w:pPr>
      <w:r w:rsidRPr="007628C3">
        <w:rPr>
          <w:w w:val="92"/>
          <w:sz w:val="22"/>
          <w:szCs w:val="22"/>
        </w:rPr>
        <w:t xml:space="preserve">-Осуществляет перенос опыта </w:t>
      </w:r>
      <w:proofErr w:type="spellStart"/>
      <w:r w:rsidRPr="007628C3">
        <w:rPr>
          <w:w w:val="92"/>
          <w:sz w:val="22"/>
          <w:szCs w:val="22"/>
        </w:rPr>
        <w:t>здоровьесберегаюшей</w:t>
      </w:r>
      <w:proofErr w:type="spellEnd"/>
      <w:r w:rsidRPr="007628C3">
        <w:rPr>
          <w:w w:val="92"/>
          <w:sz w:val="22"/>
          <w:szCs w:val="22"/>
        </w:rPr>
        <w:t xml:space="preserve"> деятельности в игру, соблюдает правила </w:t>
      </w:r>
      <w:proofErr w:type="spellStart"/>
      <w:r w:rsidRPr="007628C3">
        <w:rPr>
          <w:w w:val="92"/>
          <w:sz w:val="22"/>
          <w:szCs w:val="22"/>
        </w:rPr>
        <w:t>зпоровьесбсрегаюшего</w:t>
      </w:r>
      <w:proofErr w:type="spellEnd"/>
      <w:r w:rsidRPr="007628C3">
        <w:rPr>
          <w:w w:val="92"/>
          <w:sz w:val="22"/>
          <w:szCs w:val="22"/>
        </w:rPr>
        <w:t xml:space="preserve"> </w:t>
      </w:r>
      <w:r w:rsidRPr="007628C3">
        <w:rPr>
          <w:w w:val="70"/>
          <w:sz w:val="22"/>
          <w:szCs w:val="22"/>
        </w:rPr>
        <w:t xml:space="preserve">и </w:t>
      </w:r>
      <w:r w:rsidR="00C32CEC" w:rsidRPr="007628C3">
        <w:rPr>
          <w:w w:val="92"/>
          <w:sz w:val="22"/>
          <w:szCs w:val="22"/>
        </w:rPr>
        <w:t>безопасного по</w:t>
      </w:r>
      <w:r w:rsidRPr="007628C3">
        <w:rPr>
          <w:w w:val="92"/>
          <w:sz w:val="22"/>
          <w:szCs w:val="22"/>
        </w:rPr>
        <w:t>ведения во взаимодействии со сверстниками.</w:t>
      </w:r>
    </w:p>
    <w:p w:rsidR="000D0188" w:rsidRPr="007628C3" w:rsidRDefault="009F300B" w:rsidP="00177069">
      <w:pPr>
        <w:pStyle w:val="af8"/>
        <w:ind w:right="57"/>
        <w:jc w:val="both"/>
        <w:rPr>
          <w:w w:val="92"/>
          <w:sz w:val="22"/>
          <w:szCs w:val="22"/>
        </w:rPr>
      </w:pPr>
      <w:r w:rsidRPr="007628C3">
        <w:rPr>
          <w:w w:val="92"/>
          <w:sz w:val="22"/>
          <w:szCs w:val="22"/>
        </w:rPr>
        <w:t>-Умеет в угрожающих здоровью ситуациях позвать на помощь взрослого.</w:t>
      </w:r>
    </w:p>
    <w:p w:rsidR="000D0188" w:rsidRPr="007628C3" w:rsidRDefault="000D0188" w:rsidP="00177069">
      <w:pPr>
        <w:pStyle w:val="af8"/>
        <w:ind w:right="57"/>
        <w:jc w:val="both"/>
        <w:rPr>
          <w:w w:val="92"/>
          <w:sz w:val="22"/>
          <w:szCs w:val="22"/>
        </w:rPr>
      </w:pPr>
    </w:p>
    <w:p w:rsidR="000D0188" w:rsidRPr="007628C3" w:rsidRDefault="000D0188" w:rsidP="00177069">
      <w:pPr>
        <w:pStyle w:val="af8"/>
        <w:ind w:right="57"/>
        <w:jc w:val="both"/>
        <w:rPr>
          <w:b/>
          <w:w w:val="92"/>
          <w:sz w:val="22"/>
          <w:szCs w:val="22"/>
        </w:rPr>
      </w:pPr>
      <w:r w:rsidRPr="007628C3">
        <w:rPr>
          <w:b/>
          <w:w w:val="92"/>
          <w:sz w:val="22"/>
          <w:szCs w:val="22"/>
        </w:rPr>
        <w:t>ИГРА КАК ОСОБОЕ ПРОСТРАНСТВО РАЗВИТИЯ РЕБЕНКА</w:t>
      </w:r>
    </w:p>
    <w:p w:rsidR="000D0188" w:rsidRPr="007628C3" w:rsidRDefault="000D0188" w:rsidP="00177069">
      <w:pPr>
        <w:pStyle w:val="af8"/>
        <w:ind w:right="57"/>
        <w:jc w:val="both"/>
        <w:rPr>
          <w:w w:val="92"/>
          <w:sz w:val="22"/>
          <w:szCs w:val="22"/>
        </w:rPr>
      </w:pPr>
    </w:p>
    <w:p w:rsidR="000D0188" w:rsidRPr="007628C3" w:rsidRDefault="000D0188" w:rsidP="000D0188">
      <w:pPr>
        <w:pStyle w:val="af8"/>
        <w:ind w:firstLine="796"/>
        <w:jc w:val="both"/>
        <w:rPr>
          <w:b/>
          <w:bCs/>
          <w:i/>
          <w:iCs/>
          <w:sz w:val="22"/>
          <w:szCs w:val="22"/>
        </w:rPr>
      </w:pPr>
      <w:r w:rsidRPr="007628C3">
        <w:rPr>
          <w:b/>
          <w:bCs/>
          <w:i/>
          <w:iCs/>
          <w:sz w:val="22"/>
          <w:szCs w:val="22"/>
        </w:rPr>
        <w:t xml:space="preserve">Достижения </w:t>
      </w:r>
      <w:r w:rsidRPr="007628C3">
        <w:rPr>
          <w:b/>
          <w:i/>
          <w:iCs/>
          <w:sz w:val="22"/>
          <w:szCs w:val="22"/>
        </w:rPr>
        <w:t>ребенка:</w:t>
      </w:r>
    </w:p>
    <w:p w:rsidR="000D0188" w:rsidRPr="007628C3" w:rsidRDefault="000D0188" w:rsidP="000D0188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В играх наблюдается разнообразие сюжетов. Ребенок называет свои игровые действия, называет роль до начала игры, обозначает свою новую роль по ходу игры.</w:t>
      </w:r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sz w:val="22"/>
          <w:szCs w:val="22"/>
        </w:rPr>
        <w:t xml:space="preserve">Проявляет самостоятельность в выборе и использовании предметов-заместителей, с интересом включается в ролевой диалог </w:t>
      </w:r>
      <w:r w:rsidRPr="007628C3">
        <w:rPr>
          <w:w w:val="90"/>
          <w:sz w:val="22"/>
          <w:szCs w:val="22"/>
        </w:rPr>
        <w:t>со сверстниками, может вести ролевой диалог с игрушкой-партнером.</w:t>
      </w:r>
    </w:p>
    <w:p w:rsidR="000D0188" w:rsidRPr="007628C3" w:rsidRDefault="000D0188" w:rsidP="000D0188">
      <w:pPr>
        <w:pStyle w:val="af8"/>
        <w:tabs>
          <w:tab w:val="left" w:pos="234"/>
          <w:tab w:val="left" w:pos="589"/>
        </w:tabs>
        <w:ind w:hanging="590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ab/>
      </w:r>
      <w:r w:rsidRPr="007628C3">
        <w:rPr>
          <w:w w:val="90"/>
          <w:sz w:val="22"/>
          <w:szCs w:val="22"/>
        </w:rPr>
        <w:tab/>
        <w:t xml:space="preserve">-Выдвигает игровые замыслы, </w:t>
      </w:r>
      <w:proofErr w:type="gramStart"/>
      <w:r w:rsidRPr="007628C3">
        <w:rPr>
          <w:w w:val="90"/>
          <w:sz w:val="22"/>
          <w:szCs w:val="22"/>
        </w:rPr>
        <w:t>инициативен</w:t>
      </w:r>
      <w:proofErr w:type="gramEnd"/>
      <w:r w:rsidRPr="007628C3">
        <w:rPr>
          <w:w w:val="90"/>
          <w:sz w:val="22"/>
          <w:szCs w:val="22"/>
        </w:rPr>
        <w:t xml:space="preserve"> в развитии игрового сюжета или в создании интересных (выразительных) образов игровых персонажей.</w:t>
      </w:r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-Проявляет интерес к игровому экспериментированию с предметами и материалами</w:t>
      </w:r>
      <w:proofErr w:type="gramStart"/>
      <w:r w:rsidRPr="007628C3">
        <w:rPr>
          <w:w w:val="90"/>
          <w:sz w:val="22"/>
          <w:szCs w:val="22"/>
        </w:rPr>
        <w:t xml:space="preserve"> .</w:t>
      </w:r>
      <w:proofErr w:type="gramEnd"/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 Проявляет творчество в создании игровой обстановки, в театрализации эпизодов любимых сказок, в имитации действий животных, сказочных героев.</w:t>
      </w:r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-В играх с правилами принимает игровую задачу, проявляет интерес к результату, выигрышу.</w:t>
      </w:r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</w:t>
      </w:r>
      <w:proofErr w:type="gramStart"/>
      <w:r w:rsidRPr="007628C3">
        <w:rPr>
          <w:w w:val="90"/>
          <w:sz w:val="22"/>
          <w:szCs w:val="22"/>
        </w:rPr>
        <w:t>Доброжелателен</w:t>
      </w:r>
      <w:proofErr w:type="gramEnd"/>
      <w:r w:rsidRPr="007628C3">
        <w:rPr>
          <w:w w:val="90"/>
          <w:sz w:val="22"/>
          <w:szCs w:val="22"/>
        </w:rPr>
        <w:t xml:space="preserve"> в </w:t>
      </w:r>
      <w:r w:rsidRPr="007628C3">
        <w:rPr>
          <w:sz w:val="22"/>
          <w:szCs w:val="22"/>
        </w:rPr>
        <w:t xml:space="preserve">общении </w:t>
      </w:r>
      <w:r w:rsidRPr="007628C3">
        <w:rPr>
          <w:w w:val="90"/>
          <w:sz w:val="22"/>
          <w:szCs w:val="22"/>
        </w:rPr>
        <w:t>с партнерами по игре.</w:t>
      </w:r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-Любит и называет разные игры. Знает несколько считалок, использует их в играх.</w:t>
      </w:r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 Умеет словесно обозначить тему игры, свою роль и роли других детей, выполняемые игровые действия.</w:t>
      </w:r>
    </w:p>
    <w:p w:rsidR="000D0188" w:rsidRPr="007628C3" w:rsidRDefault="000D0188" w:rsidP="000D018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 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 персонажей.</w:t>
      </w:r>
    </w:p>
    <w:p w:rsidR="000D0188" w:rsidRPr="007628C3" w:rsidRDefault="000D0188" w:rsidP="0015699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-Умеет перечислить несколько знакомых игровых сюжетов, хороводных и подвижных игр.</w:t>
      </w:r>
    </w:p>
    <w:p w:rsidR="005D6B71" w:rsidRPr="007628C3" w:rsidRDefault="005D6B71" w:rsidP="00177069">
      <w:pPr>
        <w:pStyle w:val="af8"/>
        <w:ind w:right="57"/>
        <w:jc w:val="both"/>
        <w:rPr>
          <w:w w:val="92"/>
          <w:sz w:val="22"/>
          <w:szCs w:val="22"/>
        </w:rPr>
      </w:pPr>
    </w:p>
    <w:p w:rsidR="005D6B71" w:rsidRPr="007E0586" w:rsidRDefault="005D6B71" w:rsidP="00177069">
      <w:pPr>
        <w:pStyle w:val="af8"/>
        <w:ind w:right="57"/>
        <w:jc w:val="both"/>
        <w:rPr>
          <w:w w:val="92"/>
        </w:rPr>
      </w:pPr>
    </w:p>
    <w:p w:rsidR="005D6B71" w:rsidRPr="007E0586" w:rsidRDefault="005D6B71" w:rsidP="00177069">
      <w:pPr>
        <w:pStyle w:val="af8"/>
        <w:ind w:right="57"/>
        <w:jc w:val="both"/>
        <w:rPr>
          <w:b/>
          <w:w w:val="92"/>
        </w:rPr>
      </w:pPr>
      <w:r w:rsidRPr="007E0586">
        <w:rPr>
          <w:b/>
          <w:w w:val="92"/>
        </w:rPr>
        <w:t xml:space="preserve">                                                      Образовательная область</w:t>
      </w:r>
    </w:p>
    <w:p w:rsidR="009F300B" w:rsidRPr="007E0586" w:rsidRDefault="005D6B71" w:rsidP="00156998">
      <w:pPr>
        <w:pStyle w:val="af8"/>
        <w:ind w:right="57"/>
        <w:jc w:val="both"/>
        <w:rPr>
          <w:b/>
          <w:w w:val="92"/>
        </w:rPr>
      </w:pPr>
      <w:r w:rsidRPr="007E0586">
        <w:rPr>
          <w:b/>
          <w:w w:val="92"/>
        </w:rPr>
        <w:t xml:space="preserve">                                  «Социально-коммуникативное   развитие»</w:t>
      </w:r>
    </w:p>
    <w:p w:rsidR="009F300B" w:rsidRPr="007E0586" w:rsidRDefault="009F300B" w:rsidP="00177069">
      <w:pPr>
        <w:pStyle w:val="af8"/>
        <w:tabs>
          <w:tab w:val="left" w:pos="57"/>
          <w:tab w:val="left" w:pos="407"/>
        </w:tabs>
        <w:jc w:val="both"/>
        <w:rPr>
          <w:w w:val="91"/>
          <w:lang w:bidi="he-IL"/>
        </w:rPr>
      </w:pPr>
    </w:p>
    <w:p w:rsidR="009F300B" w:rsidRPr="007628C3" w:rsidRDefault="005D6B71" w:rsidP="00177069">
      <w:pPr>
        <w:pStyle w:val="af8"/>
        <w:ind w:firstLine="796"/>
        <w:jc w:val="center"/>
        <w:rPr>
          <w:b/>
          <w:bCs/>
          <w:w w:val="92"/>
          <w:sz w:val="22"/>
          <w:szCs w:val="22"/>
        </w:rPr>
      </w:pPr>
      <w:r w:rsidRPr="007628C3">
        <w:rPr>
          <w:b/>
          <w:bCs/>
          <w:w w:val="92"/>
          <w:sz w:val="22"/>
          <w:szCs w:val="22"/>
        </w:rPr>
        <w:t>«Дошкольник  входит в  мир  социальных  отношений</w:t>
      </w:r>
      <w:r w:rsidR="009F300B" w:rsidRPr="007628C3">
        <w:rPr>
          <w:b/>
          <w:bCs/>
          <w:w w:val="92"/>
          <w:sz w:val="22"/>
          <w:szCs w:val="22"/>
        </w:rPr>
        <w:t>»</w:t>
      </w:r>
    </w:p>
    <w:p w:rsidR="008158F2" w:rsidRPr="007628C3" w:rsidRDefault="008158F2" w:rsidP="00177069">
      <w:pPr>
        <w:pStyle w:val="af8"/>
        <w:jc w:val="both"/>
        <w:rPr>
          <w:w w:val="90"/>
          <w:sz w:val="22"/>
          <w:szCs w:val="22"/>
        </w:rPr>
      </w:pPr>
    </w:p>
    <w:p w:rsidR="008158F2" w:rsidRPr="007628C3" w:rsidRDefault="008158F2" w:rsidP="001569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Результаты образовательной деятельности </w:t>
      </w:r>
    </w:p>
    <w:p w:rsidR="008158F2" w:rsidRPr="007628C3" w:rsidRDefault="008158F2" w:rsidP="00177069">
      <w:pPr>
        <w:pStyle w:val="af8"/>
        <w:jc w:val="both"/>
        <w:rPr>
          <w:w w:val="90"/>
          <w:sz w:val="22"/>
          <w:szCs w:val="22"/>
        </w:rPr>
      </w:pPr>
    </w:p>
    <w:p w:rsidR="004870D0" w:rsidRPr="007628C3" w:rsidRDefault="004870D0" w:rsidP="00177069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>- Ребенок  преимущественно жизнерадостно, дружелюбно  настроен.</w:t>
      </w:r>
    </w:p>
    <w:p w:rsidR="004870D0" w:rsidRPr="007628C3" w:rsidRDefault="004870D0" w:rsidP="00177069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 xml:space="preserve">- </w:t>
      </w:r>
      <w:proofErr w:type="gramStart"/>
      <w:r w:rsidRPr="007628C3">
        <w:rPr>
          <w:w w:val="90"/>
          <w:sz w:val="22"/>
          <w:szCs w:val="22"/>
        </w:rPr>
        <w:t>Внимателен</w:t>
      </w:r>
      <w:proofErr w:type="gramEnd"/>
      <w:r w:rsidRPr="007628C3">
        <w:rPr>
          <w:w w:val="90"/>
          <w:sz w:val="22"/>
          <w:szCs w:val="22"/>
        </w:rPr>
        <w:t xml:space="preserve"> к словам и оценкам взрослых, стремится  к положительным формам  поведения.</w:t>
      </w:r>
    </w:p>
    <w:p w:rsidR="004870D0" w:rsidRPr="007628C3" w:rsidRDefault="004870D0" w:rsidP="00177069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 xml:space="preserve">-В привычной обстановке самостоятельно выполняет знакомые правила общения </w:t>
      </w:r>
      <w:proofErr w:type="gramStart"/>
      <w:r w:rsidRPr="007628C3">
        <w:rPr>
          <w:w w:val="90"/>
          <w:sz w:val="22"/>
          <w:szCs w:val="22"/>
        </w:rPr>
        <w:t>со</w:t>
      </w:r>
      <w:proofErr w:type="gramEnd"/>
      <w:r w:rsidRPr="007628C3">
        <w:rPr>
          <w:w w:val="90"/>
          <w:sz w:val="22"/>
          <w:szCs w:val="22"/>
        </w:rPr>
        <w:t xml:space="preserve"> взрослыми.</w:t>
      </w:r>
    </w:p>
    <w:p w:rsidR="000D0188" w:rsidRPr="007628C3" w:rsidRDefault="004870D0" w:rsidP="00177069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 xml:space="preserve">- </w:t>
      </w:r>
      <w:r w:rsidR="000D0188" w:rsidRPr="007628C3">
        <w:rPr>
          <w:w w:val="90"/>
          <w:sz w:val="22"/>
          <w:szCs w:val="22"/>
        </w:rPr>
        <w:t>Общаясь со сверстниками,  проявляет желание понять их замыслы, делиться  игрушками, вступать в ролевой диалог.</w:t>
      </w:r>
    </w:p>
    <w:p w:rsidR="000D0188" w:rsidRPr="007628C3" w:rsidRDefault="000D0188" w:rsidP="00177069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t xml:space="preserve">-Замечать  ярко  выраженное  эмоциональное состояние сверстника или </w:t>
      </w:r>
      <w:proofErr w:type="gramStart"/>
      <w:r w:rsidRPr="007628C3">
        <w:rPr>
          <w:w w:val="90"/>
          <w:sz w:val="22"/>
          <w:szCs w:val="22"/>
        </w:rPr>
        <w:t>близких</w:t>
      </w:r>
      <w:proofErr w:type="gramEnd"/>
      <w:r w:rsidRPr="007628C3">
        <w:rPr>
          <w:w w:val="90"/>
          <w:sz w:val="22"/>
          <w:szCs w:val="22"/>
        </w:rPr>
        <w:t>.</w:t>
      </w:r>
    </w:p>
    <w:p w:rsidR="00BE59C6" w:rsidRPr="007628C3" w:rsidRDefault="000D0188" w:rsidP="00156998">
      <w:pPr>
        <w:pStyle w:val="af8"/>
        <w:jc w:val="both"/>
        <w:rPr>
          <w:w w:val="90"/>
          <w:sz w:val="22"/>
          <w:szCs w:val="22"/>
        </w:rPr>
      </w:pPr>
      <w:r w:rsidRPr="007628C3">
        <w:rPr>
          <w:w w:val="90"/>
          <w:sz w:val="22"/>
          <w:szCs w:val="22"/>
        </w:rPr>
        <w:lastRenderedPageBreak/>
        <w:t>-Охотно  отвечать  на вопросы о семье, проявлять любовь  к ро</w:t>
      </w:r>
      <w:r w:rsidR="00156998" w:rsidRPr="007628C3">
        <w:rPr>
          <w:w w:val="90"/>
          <w:sz w:val="22"/>
          <w:szCs w:val="22"/>
        </w:rPr>
        <w:t xml:space="preserve">дителям, доверие к воспитателю </w:t>
      </w:r>
    </w:p>
    <w:p w:rsidR="009F300B" w:rsidRPr="007628C3" w:rsidRDefault="009F300B" w:rsidP="00177069">
      <w:pPr>
        <w:pStyle w:val="af8"/>
        <w:jc w:val="center"/>
        <w:rPr>
          <w:b/>
          <w:bCs/>
          <w:sz w:val="22"/>
          <w:szCs w:val="22"/>
        </w:rPr>
      </w:pPr>
    </w:p>
    <w:p w:rsidR="008158F2" w:rsidRPr="007E0586" w:rsidRDefault="00083E58" w:rsidP="00156998">
      <w:pPr>
        <w:pStyle w:val="af8"/>
        <w:jc w:val="center"/>
        <w:rPr>
          <w:b/>
          <w:bCs/>
          <w:w w:val="92"/>
        </w:rPr>
      </w:pPr>
      <w:r w:rsidRPr="007E0586">
        <w:rPr>
          <w:b/>
          <w:bCs/>
          <w:w w:val="92"/>
        </w:rPr>
        <w:t>«Развиваем  ценностное отношение  к труду»</w:t>
      </w:r>
    </w:p>
    <w:p w:rsidR="008158F2" w:rsidRPr="007E0586" w:rsidRDefault="008158F2" w:rsidP="00177069">
      <w:pPr>
        <w:pStyle w:val="af8"/>
        <w:jc w:val="center"/>
        <w:rPr>
          <w:b/>
          <w:bCs/>
          <w:w w:val="92"/>
        </w:rPr>
      </w:pPr>
    </w:p>
    <w:p w:rsidR="009F300B" w:rsidRPr="007628C3" w:rsidRDefault="009F300B" w:rsidP="00177069">
      <w:pPr>
        <w:pStyle w:val="af8"/>
        <w:jc w:val="both"/>
        <w:rPr>
          <w:b/>
          <w:bCs/>
          <w:i/>
          <w:iCs/>
          <w:sz w:val="22"/>
          <w:szCs w:val="22"/>
        </w:rPr>
      </w:pPr>
      <w:r w:rsidRPr="007628C3">
        <w:rPr>
          <w:i/>
          <w:iCs/>
          <w:sz w:val="22"/>
          <w:szCs w:val="22"/>
        </w:rPr>
        <w:t>Достижения ребенка:</w:t>
      </w:r>
    </w:p>
    <w:p w:rsidR="009F300B" w:rsidRPr="007628C3" w:rsidRDefault="009F300B" w:rsidP="00177069">
      <w:pPr>
        <w:pStyle w:val="af8"/>
        <w:ind w:hanging="114"/>
        <w:jc w:val="both"/>
        <w:rPr>
          <w:sz w:val="22"/>
          <w:szCs w:val="22"/>
        </w:rPr>
      </w:pPr>
      <w:r w:rsidRPr="007628C3">
        <w:rPr>
          <w:w w:val="119"/>
          <w:sz w:val="22"/>
          <w:szCs w:val="22"/>
        </w:rPr>
        <w:t xml:space="preserve">-У </w:t>
      </w:r>
      <w:r w:rsidRPr="007628C3">
        <w:rPr>
          <w:sz w:val="22"/>
          <w:szCs w:val="22"/>
        </w:rPr>
        <w:t xml:space="preserve">ребенка ярко выражен познавательный интерес к труду взрослых, </w:t>
      </w:r>
      <w:r w:rsidR="000C3561" w:rsidRPr="007628C3">
        <w:rPr>
          <w:sz w:val="22"/>
          <w:szCs w:val="22"/>
        </w:rPr>
        <w:t xml:space="preserve"> к  профессиям, к технике,</w:t>
      </w:r>
      <w:r w:rsidRPr="007628C3">
        <w:rPr>
          <w:sz w:val="22"/>
          <w:szCs w:val="22"/>
        </w:rPr>
        <w:t xml:space="preserve"> охотно отражает получе</w:t>
      </w:r>
      <w:r w:rsidR="000C3561" w:rsidRPr="007628C3">
        <w:rPr>
          <w:sz w:val="22"/>
          <w:szCs w:val="22"/>
        </w:rPr>
        <w:t xml:space="preserve">нные представления в  играх. 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Способен использовать обследовательские действия для выделения качеств и свой</w:t>
      </w:r>
      <w:proofErr w:type="gramStart"/>
      <w:r w:rsidRPr="007628C3">
        <w:rPr>
          <w:sz w:val="22"/>
          <w:szCs w:val="22"/>
        </w:rPr>
        <w:t>ств пр</w:t>
      </w:r>
      <w:proofErr w:type="gramEnd"/>
      <w:r w:rsidRPr="007628C3">
        <w:rPr>
          <w:sz w:val="22"/>
          <w:szCs w:val="22"/>
        </w:rPr>
        <w:t>едметов и материалов, самостоятельно составить описательный рассказ о предмете, его назначении и особенн</w:t>
      </w:r>
      <w:r w:rsidR="005D680D" w:rsidRPr="007628C3">
        <w:rPr>
          <w:sz w:val="22"/>
          <w:szCs w:val="22"/>
        </w:rPr>
        <w:t>остях, о том, как он был создан.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Ребенок самостоятелен в самообслуживании, сам ставит цель, видит необходимость выполнения определенных действий и достижения результата.</w:t>
      </w:r>
    </w:p>
    <w:p w:rsidR="009F300B" w:rsidRPr="007628C3" w:rsidRDefault="009F300B" w:rsidP="00177069">
      <w:pPr>
        <w:pStyle w:val="af8"/>
        <w:ind w:hanging="374"/>
        <w:jc w:val="both"/>
        <w:rPr>
          <w:sz w:val="22"/>
          <w:szCs w:val="22"/>
        </w:rPr>
      </w:pPr>
    </w:p>
    <w:p w:rsidR="009F300B" w:rsidRPr="007628C3" w:rsidRDefault="009F300B" w:rsidP="00177069">
      <w:pPr>
        <w:spacing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-Стремится к выполнению трудовых обязанностей, охотно включается в совместный труд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взрослыми или сверстниками.</w:t>
      </w:r>
    </w:p>
    <w:p w:rsidR="00FC34AA" w:rsidRPr="007E0586" w:rsidRDefault="00083E58" w:rsidP="0051440A">
      <w:pPr>
        <w:pStyle w:val="af8"/>
        <w:jc w:val="both"/>
      </w:pPr>
      <w:r w:rsidRPr="007628C3">
        <w:rPr>
          <w:w w:val="90"/>
          <w:sz w:val="22"/>
          <w:szCs w:val="22"/>
        </w:rPr>
        <w:t>игр</w:t>
      </w:r>
    </w:p>
    <w:p w:rsidR="00FC34AA" w:rsidRPr="007E0586" w:rsidRDefault="00083E58" w:rsidP="00083E58">
      <w:pPr>
        <w:pStyle w:val="af8"/>
        <w:jc w:val="center"/>
        <w:rPr>
          <w:b/>
          <w:bCs/>
          <w:w w:val="92"/>
        </w:rPr>
      </w:pPr>
      <w:r w:rsidRPr="007E0586">
        <w:rPr>
          <w:b/>
          <w:bCs/>
          <w:w w:val="92"/>
        </w:rPr>
        <w:t xml:space="preserve">   «Формирование  основ безопасного поведения в  быту,  социуме, природе</w:t>
      </w:r>
      <w:proofErr w:type="gramStart"/>
      <w:r w:rsidRPr="007E0586">
        <w:rPr>
          <w:b/>
          <w:bCs/>
          <w:w w:val="92"/>
        </w:rPr>
        <w:t>.»</w:t>
      </w:r>
      <w:proofErr w:type="gramEnd"/>
    </w:p>
    <w:p w:rsidR="00FC34AA" w:rsidRPr="007E0586" w:rsidRDefault="00FC34AA" w:rsidP="00FC34AA">
      <w:pPr>
        <w:pStyle w:val="af8"/>
        <w:framePr w:w="71" w:h="71" w:wrap="auto" w:vAnchor="page" w:hAnchor="page" w:x="8962" w:y="2278"/>
        <w:jc w:val="center"/>
        <w:rPr>
          <w:b/>
          <w:bCs/>
        </w:rPr>
      </w:pPr>
    </w:p>
    <w:p w:rsidR="00FC34AA" w:rsidRPr="007E0586" w:rsidRDefault="00FC34AA" w:rsidP="00156998">
      <w:pPr>
        <w:pStyle w:val="af8"/>
        <w:rPr>
          <w:b/>
          <w:bCs/>
          <w:w w:val="89"/>
          <w:lang w:bidi="he-IL"/>
        </w:rPr>
      </w:pPr>
    </w:p>
    <w:p w:rsidR="00FC34AA" w:rsidRPr="007628C3" w:rsidRDefault="00FC34AA" w:rsidP="00FC34AA">
      <w:pPr>
        <w:pStyle w:val="af8"/>
        <w:jc w:val="both"/>
        <w:rPr>
          <w:b/>
          <w:bCs/>
          <w:i/>
          <w:iCs/>
          <w:sz w:val="22"/>
          <w:szCs w:val="22"/>
          <w:lang w:bidi="he-IL"/>
        </w:rPr>
      </w:pPr>
      <w:r w:rsidRPr="007628C3">
        <w:rPr>
          <w:b/>
          <w:bCs/>
          <w:i/>
          <w:iCs/>
          <w:sz w:val="22"/>
          <w:szCs w:val="22"/>
          <w:lang w:bidi="he-IL"/>
        </w:rPr>
        <w:t>Достижения ребенка:</w:t>
      </w:r>
    </w:p>
    <w:p w:rsidR="00FC34AA" w:rsidRPr="007628C3" w:rsidRDefault="00FC34AA" w:rsidP="00FC34AA">
      <w:pPr>
        <w:pStyle w:val="af8"/>
        <w:jc w:val="both"/>
        <w:rPr>
          <w:w w:val="91"/>
          <w:sz w:val="22"/>
          <w:szCs w:val="22"/>
          <w:lang w:bidi="he-IL"/>
        </w:rPr>
      </w:pPr>
      <w:r w:rsidRPr="007628C3">
        <w:rPr>
          <w:w w:val="91"/>
          <w:sz w:val="22"/>
          <w:szCs w:val="22"/>
          <w:lang w:bidi="he-IL"/>
        </w:rPr>
        <w:t xml:space="preserve">-Ребенок с интересом познает правила безопасного поведения, узнает как </w:t>
      </w:r>
      <w:r w:rsidRPr="007628C3">
        <w:rPr>
          <w:sz w:val="22"/>
          <w:szCs w:val="22"/>
          <w:lang w:bidi="he-IL"/>
        </w:rPr>
        <w:t xml:space="preserve">можно больше </w:t>
      </w:r>
      <w:r w:rsidRPr="007628C3">
        <w:rPr>
          <w:w w:val="91"/>
          <w:sz w:val="22"/>
          <w:szCs w:val="22"/>
          <w:lang w:bidi="he-IL"/>
        </w:rPr>
        <w:t xml:space="preserve">об опасных </w:t>
      </w:r>
      <w:r w:rsidRPr="007628C3">
        <w:rPr>
          <w:w w:val="77"/>
          <w:sz w:val="22"/>
          <w:szCs w:val="22"/>
          <w:lang w:bidi="he-IL"/>
        </w:rPr>
        <w:t xml:space="preserve"> и </w:t>
      </w:r>
      <w:r w:rsidRPr="007628C3">
        <w:rPr>
          <w:w w:val="91"/>
          <w:sz w:val="22"/>
          <w:szCs w:val="22"/>
          <w:lang w:bidi="he-IL"/>
        </w:rPr>
        <w:t>безопасных ситуациях, с  удовольствием слушает рассказы и сказки, стихи, любит рассуждать на эту тему, задает вопросы, разгадывает загадки.</w:t>
      </w:r>
    </w:p>
    <w:p w:rsidR="00D8546A" w:rsidRPr="007628C3" w:rsidRDefault="00FC34AA" w:rsidP="00FC34AA">
      <w:pPr>
        <w:pStyle w:val="af8"/>
        <w:jc w:val="both"/>
        <w:rPr>
          <w:w w:val="91"/>
          <w:sz w:val="22"/>
          <w:szCs w:val="22"/>
          <w:lang w:bidi="he-IL"/>
        </w:rPr>
      </w:pPr>
      <w:r w:rsidRPr="007628C3">
        <w:rPr>
          <w:sz w:val="22"/>
          <w:szCs w:val="22"/>
          <w:lang w:bidi="he-IL"/>
        </w:rPr>
        <w:t xml:space="preserve">-В </w:t>
      </w:r>
      <w:r w:rsidRPr="007628C3">
        <w:rPr>
          <w:w w:val="91"/>
          <w:sz w:val="22"/>
          <w:szCs w:val="22"/>
          <w:lang w:bidi="he-IL"/>
        </w:rPr>
        <w:t>повседневной жизни стремится  соблюдать правила поведения.</w:t>
      </w:r>
    </w:p>
    <w:p w:rsidR="00FC34AA" w:rsidRPr="007628C3" w:rsidRDefault="00D8546A" w:rsidP="00156998">
      <w:pPr>
        <w:pStyle w:val="af8"/>
        <w:jc w:val="both"/>
        <w:rPr>
          <w:w w:val="91"/>
          <w:sz w:val="22"/>
          <w:szCs w:val="22"/>
          <w:lang w:bidi="he-IL"/>
        </w:rPr>
      </w:pPr>
      <w:r w:rsidRPr="007628C3">
        <w:rPr>
          <w:w w:val="91"/>
          <w:sz w:val="22"/>
          <w:szCs w:val="22"/>
          <w:lang w:bidi="he-IL"/>
        </w:rPr>
        <w:t>-</w:t>
      </w:r>
      <w:r w:rsidR="00FC34AA" w:rsidRPr="007628C3">
        <w:rPr>
          <w:w w:val="91"/>
          <w:sz w:val="22"/>
          <w:szCs w:val="22"/>
          <w:lang w:bidi="he-IL"/>
        </w:rPr>
        <w:t xml:space="preserve"> Умеет привлечь внимание </w:t>
      </w:r>
      <w:r w:rsidR="00FC34AA" w:rsidRPr="007628C3">
        <w:rPr>
          <w:sz w:val="22"/>
          <w:szCs w:val="22"/>
          <w:lang w:bidi="he-IL"/>
        </w:rPr>
        <w:t xml:space="preserve">взрослого </w:t>
      </w:r>
      <w:r w:rsidR="00FC34AA" w:rsidRPr="007628C3">
        <w:rPr>
          <w:w w:val="91"/>
          <w:sz w:val="22"/>
          <w:szCs w:val="22"/>
          <w:lang w:bidi="he-IL"/>
        </w:rPr>
        <w:t>в случае возникновения непредвиденных и опасных для ж</w:t>
      </w:r>
      <w:r w:rsidR="00156998" w:rsidRPr="007628C3">
        <w:rPr>
          <w:w w:val="91"/>
          <w:sz w:val="22"/>
          <w:szCs w:val="22"/>
          <w:lang w:bidi="he-IL"/>
        </w:rPr>
        <w:t>изни и здоровья ситуаций</w:t>
      </w:r>
    </w:p>
    <w:p w:rsidR="00FC34AA" w:rsidRPr="007628C3" w:rsidRDefault="00FC34AA" w:rsidP="00177069">
      <w:pPr>
        <w:spacing w:line="240" w:lineRule="auto"/>
        <w:jc w:val="both"/>
        <w:rPr>
          <w:rFonts w:ascii="Times New Roman" w:hAnsi="Times New Roman" w:cs="Times New Roman"/>
        </w:rPr>
      </w:pPr>
    </w:p>
    <w:p w:rsidR="009F300B" w:rsidRPr="007E0586" w:rsidRDefault="009F300B" w:rsidP="00177069">
      <w:pPr>
        <w:pStyle w:val="af8"/>
        <w:jc w:val="center"/>
        <w:rPr>
          <w:b/>
        </w:rPr>
      </w:pPr>
      <w:r w:rsidRPr="007E0586">
        <w:rPr>
          <w:b/>
          <w:bCs/>
          <w:w w:val="92"/>
        </w:rPr>
        <w:t xml:space="preserve">Итоги освоения содержания образовательной </w:t>
      </w:r>
      <w:r w:rsidRPr="007E0586">
        <w:rPr>
          <w:b/>
        </w:rPr>
        <w:t>области</w:t>
      </w:r>
    </w:p>
    <w:p w:rsidR="008158F2" w:rsidRPr="007E0586" w:rsidRDefault="00D8546A" w:rsidP="007628C3">
      <w:pPr>
        <w:pStyle w:val="af8"/>
        <w:jc w:val="center"/>
        <w:rPr>
          <w:b/>
          <w:bCs/>
          <w:w w:val="92"/>
        </w:rPr>
      </w:pPr>
      <w:r w:rsidRPr="007E0586">
        <w:rPr>
          <w:b/>
          <w:bCs/>
          <w:w w:val="92"/>
        </w:rPr>
        <w:t>«Познавательное развитие</w:t>
      </w:r>
      <w:r w:rsidR="00156998" w:rsidRPr="007E0586">
        <w:rPr>
          <w:b/>
          <w:bCs/>
          <w:w w:val="92"/>
        </w:rPr>
        <w:t>»</w:t>
      </w:r>
    </w:p>
    <w:p w:rsidR="009F300B" w:rsidRPr="007628C3" w:rsidRDefault="009F300B" w:rsidP="00177069">
      <w:pPr>
        <w:pStyle w:val="af8"/>
        <w:jc w:val="both"/>
        <w:rPr>
          <w:i/>
          <w:iCs/>
          <w:sz w:val="22"/>
          <w:szCs w:val="22"/>
        </w:rPr>
      </w:pPr>
      <w:r w:rsidRPr="007628C3">
        <w:rPr>
          <w:i/>
          <w:iCs/>
          <w:sz w:val="22"/>
          <w:szCs w:val="22"/>
        </w:rPr>
        <w:t>Достижения ребенка</w:t>
      </w:r>
      <w:proofErr w:type="gramStart"/>
      <w:r w:rsidRPr="007628C3">
        <w:rPr>
          <w:i/>
          <w:iCs/>
          <w:sz w:val="22"/>
          <w:szCs w:val="22"/>
        </w:rPr>
        <w:t xml:space="preserve"> :</w:t>
      </w:r>
      <w:proofErr w:type="gramEnd"/>
    </w:p>
    <w:p w:rsidR="009F300B" w:rsidRPr="007628C3" w:rsidRDefault="00D8546A" w:rsidP="00177069">
      <w:pPr>
        <w:pStyle w:val="af8"/>
        <w:jc w:val="both"/>
        <w:rPr>
          <w:b/>
          <w:bCs/>
          <w:i/>
          <w:iCs/>
          <w:sz w:val="22"/>
          <w:szCs w:val="22"/>
        </w:rPr>
      </w:pPr>
      <w:r w:rsidRPr="007628C3">
        <w:rPr>
          <w:b/>
          <w:iCs/>
          <w:sz w:val="22"/>
          <w:szCs w:val="22"/>
        </w:rPr>
        <w:t xml:space="preserve"> Развитие сенсорной</w:t>
      </w:r>
      <w:r w:rsidR="009F300B" w:rsidRPr="007628C3">
        <w:rPr>
          <w:b/>
          <w:iCs/>
          <w:sz w:val="22"/>
          <w:szCs w:val="22"/>
        </w:rPr>
        <w:t xml:space="preserve"> культур</w:t>
      </w:r>
      <w:r w:rsidRPr="007628C3">
        <w:rPr>
          <w:b/>
          <w:iCs/>
          <w:sz w:val="22"/>
          <w:szCs w:val="22"/>
        </w:rPr>
        <w:t>ы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Ребенок проявляет интерес к познанию, обследованию незнакомых предметов, их свойствам</w:t>
      </w:r>
      <w:proofErr w:type="gramStart"/>
      <w:r w:rsidRPr="007628C3">
        <w:rPr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Рассматривает, обследует предмет, по-разному действуя с ним по собственной инициативе, активно обсуждает с детьми и взрослым сам процесс и результаты обследования.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-Любит экспериментировать, организует собственную деятельность по исследованию свойств и каче</w:t>
      </w:r>
      <w:proofErr w:type="gramStart"/>
      <w:r w:rsidRPr="007628C3">
        <w:rPr>
          <w:sz w:val="22"/>
          <w:szCs w:val="22"/>
        </w:rPr>
        <w:t>ств пр</w:t>
      </w:r>
      <w:proofErr w:type="gramEnd"/>
      <w:r w:rsidRPr="007628C3">
        <w:rPr>
          <w:sz w:val="22"/>
          <w:szCs w:val="22"/>
        </w:rPr>
        <w:t>едметов и материалов.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Способен к целенаправленному наблюдению за объектами в процессе организованного взрослым восприятия и в самостоятельной деятельности</w:t>
      </w:r>
      <w:proofErr w:type="gramStart"/>
      <w:r w:rsidRPr="007628C3">
        <w:rPr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-Умеет выполнять сенсорный анализ</w:t>
      </w:r>
      <w:r w:rsidRPr="007628C3">
        <w:rPr>
          <w:w w:val="119"/>
          <w:sz w:val="22"/>
          <w:szCs w:val="22"/>
        </w:rPr>
        <w:t xml:space="preserve">, </w:t>
      </w:r>
      <w:r w:rsidRPr="007628C3">
        <w:rPr>
          <w:sz w:val="22"/>
          <w:szCs w:val="22"/>
        </w:rPr>
        <w:t>выделяя не только наиболее ярко выраженные, но и скрытые в предметах качества и свойства. Понимает слова, обозначающие свойства предметов и способы обследования, верно использует их в своей речи</w:t>
      </w:r>
      <w:proofErr w:type="gramStart"/>
      <w:r w:rsidRPr="007628C3">
        <w:rPr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-Адекватно передает отношение цветов, размеров, форм, пропорции, структуру в изобразительной </w:t>
      </w:r>
      <w:r w:rsidRPr="007628C3">
        <w:rPr>
          <w:w w:val="81"/>
          <w:sz w:val="22"/>
          <w:szCs w:val="22"/>
        </w:rPr>
        <w:t xml:space="preserve">и </w:t>
      </w:r>
      <w:r w:rsidRPr="007628C3">
        <w:rPr>
          <w:sz w:val="22"/>
          <w:szCs w:val="22"/>
        </w:rPr>
        <w:t>конструктивной деятельности.</w:t>
      </w:r>
    </w:p>
    <w:p w:rsidR="009F300B" w:rsidRPr="007628C3" w:rsidRDefault="009F300B" w:rsidP="00177069">
      <w:pPr>
        <w:pStyle w:val="af8"/>
        <w:ind w:hanging="374"/>
        <w:rPr>
          <w:sz w:val="22"/>
          <w:szCs w:val="22"/>
        </w:rPr>
      </w:pPr>
    </w:p>
    <w:p w:rsidR="009F300B" w:rsidRPr="007628C3" w:rsidRDefault="009F300B" w:rsidP="00177069">
      <w:pPr>
        <w:pStyle w:val="af8"/>
        <w:ind w:hanging="374"/>
        <w:jc w:val="both"/>
        <w:rPr>
          <w:sz w:val="22"/>
          <w:szCs w:val="22"/>
        </w:rPr>
      </w:pPr>
    </w:p>
    <w:p w:rsidR="009F300B" w:rsidRPr="007628C3" w:rsidRDefault="009F300B" w:rsidP="00177069">
      <w:pPr>
        <w:pStyle w:val="af8"/>
        <w:jc w:val="center"/>
        <w:rPr>
          <w:b/>
          <w:sz w:val="22"/>
          <w:szCs w:val="22"/>
        </w:rPr>
      </w:pPr>
      <w:r w:rsidRPr="007628C3">
        <w:rPr>
          <w:b/>
          <w:sz w:val="22"/>
          <w:szCs w:val="22"/>
        </w:rPr>
        <w:t>Природный мир.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-Ребенок проявляет интерес к природным объектам, особенностям их жизни, испытывает радость от общения с животными и растениями - как знакомыми, так и новыми для него.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-Проявляет любознательность: задает разнообразные поисковые вопросы «Почему?», «Зачем?», «Откуда?»), высказывает мнения, делится впечатлениями со взрослыми, сверстниками, стремится отразить их в продуктивной деятельности: лепит, создает поделки из природного материала, рисует животных и растения простыми способами, раскрашивает контурные изображения</w:t>
      </w:r>
      <w:proofErr w:type="gramStart"/>
      <w:r w:rsidRPr="007628C3">
        <w:rPr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С удовольствием включается в поисково-исследовательскую деятельность познания природы как вместе со взрослым, так и самостоятельно, использует разные поисковые действия</w:t>
      </w:r>
      <w:proofErr w:type="gramStart"/>
      <w:r w:rsidRPr="007628C3">
        <w:rPr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tabs>
          <w:tab w:val="left" w:pos="360"/>
        </w:tabs>
        <w:ind w:hanging="364"/>
        <w:jc w:val="both"/>
        <w:rPr>
          <w:sz w:val="22"/>
          <w:szCs w:val="22"/>
        </w:rPr>
      </w:pPr>
      <w:r w:rsidRPr="007628C3">
        <w:rPr>
          <w:sz w:val="22"/>
          <w:szCs w:val="22"/>
        </w:rPr>
        <w:tab/>
        <w:t>-Различает и правильно называет достаточно большое количество растений и животных, может рассказать о них, характеризуя как живые существа</w:t>
      </w:r>
      <w:proofErr w:type="gramStart"/>
      <w:r w:rsidRPr="007628C3">
        <w:rPr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lastRenderedPageBreak/>
        <w:t>- Откликается на предложения взрослого поухаживать за растениями, животными в уголке природы</w:t>
      </w:r>
      <w:proofErr w:type="gramStart"/>
      <w:r w:rsidRPr="007628C3">
        <w:rPr>
          <w:sz w:val="22"/>
          <w:szCs w:val="22"/>
        </w:rPr>
        <w:t>.</w:t>
      </w:r>
      <w:proofErr w:type="gramEnd"/>
      <w:r w:rsidRPr="007628C3">
        <w:rPr>
          <w:sz w:val="22"/>
          <w:szCs w:val="22"/>
        </w:rPr>
        <w:t xml:space="preserve"> </w:t>
      </w:r>
      <w:proofErr w:type="gramStart"/>
      <w:r w:rsidRPr="007628C3">
        <w:rPr>
          <w:sz w:val="22"/>
          <w:szCs w:val="22"/>
        </w:rPr>
        <w:t>о</w:t>
      </w:r>
      <w:proofErr w:type="gramEnd"/>
      <w:r w:rsidRPr="007628C3">
        <w:rPr>
          <w:sz w:val="22"/>
          <w:szCs w:val="22"/>
        </w:rPr>
        <w:t>хотно, вместе с воспитателем, оказывает им посильную помощь.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-Эмоционально откликается на красоту природы</w:t>
      </w:r>
      <w:proofErr w:type="gramStart"/>
      <w:r w:rsidRPr="007628C3">
        <w:rPr>
          <w:sz w:val="22"/>
          <w:szCs w:val="22"/>
        </w:rPr>
        <w:t>.</w:t>
      </w:r>
      <w:proofErr w:type="gramEnd"/>
      <w:r w:rsidRPr="007628C3">
        <w:rPr>
          <w:sz w:val="22"/>
          <w:szCs w:val="22"/>
        </w:rPr>
        <w:t xml:space="preserve"> </w:t>
      </w:r>
      <w:proofErr w:type="gramStart"/>
      <w:r w:rsidRPr="007628C3">
        <w:rPr>
          <w:sz w:val="22"/>
          <w:szCs w:val="22"/>
        </w:rPr>
        <w:t>п</w:t>
      </w:r>
      <w:proofErr w:type="gramEnd"/>
      <w:r w:rsidRPr="007628C3">
        <w:rPr>
          <w:sz w:val="22"/>
          <w:szCs w:val="22"/>
        </w:rPr>
        <w:t>роявляет сочувствие попавшим в беду, обнаруживает стремление оказывать помощь.</w:t>
      </w:r>
    </w:p>
    <w:p w:rsidR="009F300B" w:rsidRPr="007628C3" w:rsidRDefault="009F300B" w:rsidP="00177069">
      <w:pPr>
        <w:pStyle w:val="af8"/>
        <w:widowControl/>
        <w:autoSpaceDE/>
        <w:autoSpaceDN/>
        <w:adjustRightInd/>
        <w:jc w:val="both"/>
        <w:rPr>
          <w:sz w:val="22"/>
          <w:szCs w:val="22"/>
        </w:rPr>
      </w:pPr>
    </w:p>
    <w:p w:rsidR="009F300B" w:rsidRPr="007628C3" w:rsidRDefault="00BE59C6" w:rsidP="00177069">
      <w:pPr>
        <w:pStyle w:val="af8"/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7628C3">
        <w:rPr>
          <w:b/>
          <w:sz w:val="22"/>
          <w:szCs w:val="22"/>
        </w:rPr>
        <w:t>Первые шаги в математику</w:t>
      </w:r>
    </w:p>
    <w:p w:rsidR="009F300B" w:rsidRPr="007628C3" w:rsidRDefault="009F300B" w:rsidP="00177069">
      <w:pPr>
        <w:pStyle w:val="af8"/>
        <w:ind w:firstLine="792"/>
        <w:jc w:val="both"/>
        <w:rPr>
          <w:b/>
          <w:bCs/>
          <w:i/>
          <w:iCs/>
          <w:sz w:val="22"/>
          <w:szCs w:val="22"/>
        </w:rPr>
      </w:pPr>
    </w:p>
    <w:p w:rsidR="009F300B" w:rsidRPr="007628C3" w:rsidRDefault="009F300B" w:rsidP="00177069">
      <w:pPr>
        <w:pStyle w:val="af8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>-Ребенок называет геометрические формы, размеры предметов, находит фигуры, предметы необ</w:t>
      </w:r>
      <w:r w:rsidR="00C32CEC" w:rsidRPr="007628C3">
        <w:rPr>
          <w:w w:val="91"/>
          <w:sz w:val="22"/>
          <w:szCs w:val="22"/>
        </w:rPr>
        <w:t>ходимой формы и размера, пользу</w:t>
      </w:r>
      <w:r w:rsidRPr="007628C3">
        <w:rPr>
          <w:w w:val="91"/>
          <w:sz w:val="22"/>
          <w:szCs w:val="22"/>
        </w:rPr>
        <w:t>ется эталонами в деятельности по определению формы, размеров окружающих объектов, в рисовании, лепке</w:t>
      </w:r>
      <w:proofErr w:type="gramStart"/>
      <w:r w:rsidRPr="007628C3">
        <w:rPr>
          <w:w w:val="91"/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w w:val="132"/>
          <w:sz w:val="22"/>
          <w:szCs w:val="22"/>
        </w:rPr>
      </w:pPr>
      <w:r w:rsidRPr="007628C3">
        <w:rPr>
          <w:w w:val="91"/>
          <w:sz w:val="22"/>
          <w:szCs w:val="22"/>
        </w:rPr>
        <w:t xml:space="preserve">- Сравнивает предмет с предметом, группу </w:t>
      </w:r>
      <w:r w:rsidRPr="007628C3">
        <w:rPr>
          <w:w w:val="131"/>
          <w:sz w:val="22"/>
          <w:szCs w:val="22"/>
        </w:rPr>
        <w:t>(3-4 предмета)</w:t>
      </w:r>
      <w:r w:rsidRPr="007628C3">
        <w:rPr>
          <w:w w:val="91"/>
          <w:sz w:val="22"/>
          <w:szCs w:val="22"/>
        </w:rPr>
        <w:t xml:space="preserve"> с группой, выделяя при этом </w:t>
      </w:r>
      <w:r w:rsidRPr="007628C3">
        <w:rPr>
          <w:w w:val="136"/>
          <w:sz w:val="22"/>
          <w:szCs w:val="22"/>
        </w:rPr>
        <w:t xml:space="preserve">4-6 </w:t>
      </w:r>
      <w:r w:rsidRPr="007628C3">
        <w:rPr>
          <w:w w:val="91"/>
          <w:sz w:val="22"/>
          <w:szCs w:val="22"/>
        </w:rPr>
        <w:t>признаков сходства и отличия; сосчи</w:t>
      </w:r>
      <w:r w:rsidRPr="007628C3">
        <w:rPr>
          <w:w w:val="91"/>
          <w:sz w:val="22"/>
          <w:szCs w:val="22"/>
        </w:rPr>
        <w:softHyphen/>
        <w:t xml:space="preserve">тывает предметы </w:t>
      </w:r>
      <w:r w:rsidRPr="007628C3">
        <w:rPr>
          <w:w w:val="132"/>
          <w:sz w:val="22"/>
          <w:szCs w:val="22"/>
        </w:rPr>
        <w:t>(6-8) .</w:t>
      </w:r>
    </w:p>
    <w:p w:rsidR="009F300B" w:rsidRPr="007628C3" w:rsidRDefault="009F300B" w:rsidP="00177069">
      <w:pPr>
        <w:pStyle w:val="af8"/>
        <w:tabs>
          <w:tab w:val="left" w:pos="379"/>
        </w:tabs>
        <w:ind w:hanging="398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ab/>
        <w:t>-</w:t>
      </w:r>
      <w:r w:rsidRPr="007628C3">
        <w:rPr>
          <w:w w:val="91"/>
          <w:sz w:val="22"/>
          <w:szCs w:val="22"/>
        </w:rPr>
        <w:tab/>
        <w:t>Группирует предметы, фигуры по двум-трем свойствам: форма, размер (по длине</w:t>
      </w:r>
      <w:proofErr w:type="gramStart"/>
      <w:r w:rsidRPr="007628C3">
        <w:rPr>
          <w:w w:val="91"/>
          <w:sz w:val="22"/>
          <w:szCs w:val="22"/>
        </w:rPr>
        <w:t>.</w:t>
      </w:r>
      <w:proofErr w:type="gramEnd"/>
      <w:r w:rsidRPr="007628C3">
        <w:rPr>
          <w:w w:val="91"/>
          <w:sz w:val="22"/>
          <w:szCs w:val="22"/>
        </w:rPr>
        <w:t xml:space="preserve"> </w:t>
      </w:r>
      <w:proofErr w:type="gramStart"/>
      <w:r w:rsidRPr="007628C3">
        <w:rPr>
          <w:w w:val="91"/>
          <w:sz w:val="22"/>
          <w:szCs w:val="22"/>
        </w:rPr>
        <w:t>ш</w:t>
      </w:r>
      <w:proofErr w:type="gramEnd"/>
      <w:r w:rsidRPr="007628C3">
        <w:rPr>
          <w:w w:val="91"/>
          <w:sz w:val="22"/>
          <w:szCs w:val="22"/>
        </w:rPr>
        <w:t>ирине, высоте); обобщает по признакам.</w:t>
      </w:r>
    </w:p>
    <w:p w:rsidR="009F300B" w:rsidRPr="007628C3" w:rsidRDefault="009F300B" w:rsidP="00177069">
      <w:pPr>
        <w:pStyle w:val="af8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>- Выявляет последовательные зави</w:t>
      </w:r>
      <w:r w:rsidR="00177069" w:rsidRPr="007628C3">
        <w:rPr>
          <w:w w:val="91"/>
          <w:sz w:val="22"/>
          <w:szCs w:val="22"/>
        </w:rPr>
        <w:t>симости величин, объясняет зави</w:t>
      </w:r>
      <w:r w:rsidRPr="007628C3">
        <w:rPr>
          <w:w w:val="91"/>
          <w:sz w:val="22"/>
          <w:szCs w:val="22"/>
        </w:rPr>
        <w:t>симости между элементами ряда (увеличение, уменьшение, порядок следования).</w:t>
      </w:r>
    </w:p>
    <w:p w:rsidR="009F300B" w:rsidRPr="007628C3" w:rsidRDefault="009F300B" w:rsidP="00177069">
      <w:pPr>
        <w:pStyle w:val="af8"/>
        <w:jc w:val="both"/>
        <w:rPr>
          <w:w w:val="91"/>
          <w:sz w:val="22"/>
          <w:szCs w:val="22"/>
        </w:rPr>
      </w:pPr>
      <w:r w:rsidRPr="007628C3">
        <w:rPr>
          <w:w w:val="91"/>
          <w:sz w:val="22"/>
          <w:szCs w:val="22"/>
        </w:rPr>
        <w:t xml:space="preserve">- Самостоятельно экспериментирует с целью </w:t>
      </w:r>
      <w:proofErr w:type="gramStart"/>
      <w:r w:rsidRPr="007628C3">
        <w:rPr>
          <w:w w:val="91"/>
          <w:sz w:val="22"/>
          <w:szCs w:val="22"/>
        </w:rPr>
        <w:t>определении</w:t>
      </w:r>
      <w:proofErr w:type="gramEnd"/>
      <w:r w:rsidRPr="007628C3">
        <w:rPr>
          <w:w w:val="91"/>
          <w:sz w:val="22"/>
          <w:szCs w:val="22"/>
        </w:rPr>
        <w:t xml:space="preserve"> неизменности количества и размера, объясняет, почему стало больше или меньше.</w:t>
      </w:r>
    </w:p>
    <w:p w:rsidR="009F300B" w:rsidRPr="007628C3" w:rsidRDefault="009F300B" w:rsidP="00177069">
      <w:pPr>
        <w:pStyle w:val="af8"/>
        <w:tabs>
          <w:tab w:val="left" w:pos="403"/>
        </w:tabs>
        <w:ind w:hanging="417"/>
        <w:jc w:val="both"/>
        <w:rPr>
          <w:w w:val="91"/>
          <w:sz w:val="22"/>
          <w:szCs w:val="22"/>
        </w:rPr>
      </w:pPr>
      <w:r w:rsidRPr="007628C3">
        <w:rPr>
          <w:w w:val="90"/>
          <w:sz w:val="22"/>
          <w:szCs w:val="22"/>
        </w:rPr>
        <w:tab/>
        <w:t>-</w:t>
      </w:r>
      <w:r w:rsidRPr="007628C3">
        <w:rPr>
          <w:w w:val="90"/>
          <w:sz w:val="22"/>
          <w:szCs w:val="22"/>
        </w:rPr>
        <w:tab/>
        <w:t xml:space="preserve">Применяет </w:t>
      </w:r>
      <w:r w:rsidRPr="007628C3">
        <w:rPr>
          <w:w w:val="91"/>
          <w:sz w:val="22"/>
          <w:szCs w:val="22"/>
        </w:rPr>
        <w:t>известные ему способы действий в новой обстановке - счет, сравнение, упорядочивание, группировку.</w:t>
      </w:r>
    </w:p>
    <w:p w:rsidR="009F300B" w:rsidRPr="007628C3" w:rsidRDefault="009F300B" w:rsidP="00177069">
      <w:pPr>
        <w:pStyle w:val="af8"/>
        <w:tabs>
          <w:tab w:val="left" w:pos="403"/>
        </w:tabs>
        <w:ind w:hanging="417"/>
        <w:jc w:val="both"/>
        <w:rPr>
          <w:w w:val="91"/>
          <w:sz w:val="22"/>
          <w:szCs w:val="22"/>
        </w:rPr>
      </w:pPr>
    </w:p>
    <w:p w:rsidR="009F300B" w:rsidRPr="007E0586" w:rsidRDefault="009F300B" w:rsidP="00177069">
      <w:pPr>
        <w:pStyle w:val="af8"/>
        <w:jc w:val="center"/>
        <w:rPr>
          <w:b/>
        </w:rPr>
      </w:pPr>
      <w:r w:rsidRPr="007E0586">
        <w:rPr>
          <w:b/>
        </w:rPr>
        <w:t>Итоги освоения содержания образовательной области</w:t>
      </w:r>
    </w:p>
    <w:p w:rsidR="009F300B" w:rsidRPr="007E0586" w:rsidRDefault="001932E8" w:rsidP="00177069">
      <w:pPr>
        <w:pStyle w:val="af8"/>
        <w:ind w:firstLine="801"/>
        <w:jc w:val="both"/>
        <w:rPr>
          <w:b/>
        </w:rPr>
      </w:pPr>
      <w:r w:rsidRPr="007E0586">
        <w:rPr>
          <w:b/>
        </w:rPr>
        <w:t>«Речевое развитие</w:t>
      </w:r>
      <w:r w:rsidR="009F300B" w:rsidRPr="007E0586">
        <w:rPr>
          <w:b/>
        </w:rPr>
        <w:t>»</w:t>
      </w:r>
    </w:p>
    <w:p w:rsidR="008158F2" w:rsidRPr="007E0586" w:rsidRDefault="008158F2" w:rsidP="00177069">
      <w:pPr>
        <w:pStyle w:val="af8"/>
        <w:ind w:firstLine="801"/>
        <w:jc w:val="both"/>
        <w:rPr>
          <w:b/>
        </w:rPr>
      </w:pPr>
    </w:p>
    <w:p w:rsidR="008158F2" w:rsidRPr="007628C3" w:rsidRDefault="008158F2" w:rsidP="00177069">
      <w:pPr>
        <w:pStyle w:val="af8"/>
        <w:ind w:firstLine="801"/>
        <w:jc w:val="both"/>
        <w:rPr>
          <w:b/>
          <w:sz w:val="22"/>
          <w:szCs w:val="22"/>
        </w:rPr>
      </w:pPr>
    </w:p>
    <w:p w:rsidR="009F300B" w:rsidRPr="007628C3" w:rsidRDefault="009F300B" w:rsidP="00177069">
      <w:pPr>
        <w:pStyle w:val="af8"/>
        <w:ind w:firstLine="801"/>
        <w:jc w:val="both"/>
        <w:rPr>
          <w:i/>
          <w:iCs/>
          <w:sz w:val="22"/>
          <w:szCs w:val="22"/>
          <w:lang w:bidi="he-IL"/>
        </w:rPr>
      </w:pPr>
      <w:r w:rsidRPr="007628C3">
        <w:rPr>
          <w:i/>
          <w:iCs/>
          <w:sz w:val="22"/>
          <w:szCs w:val="22"/>
        </w:rPr>
        <w:t>Достижения ребенка</w:t>
      </w:r>
      <w:r w:rsidRPr="007628C3">
        <w:rPr>
          <w:i/>
          <w:iCs/>
          <w:sz w:val="22"/>
          <w:szCs w:val="22"/>
          <w:lang w:bidi="he-IL"/>
        </w:rPr>
        <w:t>:</w:t>
      </w:r>
    </w:p>
    <w:p w:rsidR="009F300B" w:rsidRPr="007628C3" w:rsidRDefault="009F300B" w:rsidP="00177069">
      <w:pPr>
        <w:pStyle w:val="af8"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 xml:space="preserve">-Ребенок проявляет инициативу и </w:t>
      </w:r>
      <w:r w:rsidRPr="007628C3">
        <w:rPr>
          <w:sz w:val="22"/>
          <w:szCs w:val="22"/>
          <w:lang w:bidi="he-IL"/>
        </w:rPr>
        <w:t xml:space="preserve">активность </w:t>
      </w:r>
      <w:r w:rsidRPr="007628C3">
        <w:rPr>
          <w:w w:val="92"/>
          <w:sz w:val="22"/>
          <w:szCs w:val="22"/>
          <w:lang w:bidi="he-IL"/>
        </w:rPr>
        <w:t xml:space="preserve">в общении: решает бытовые и игровые задачи посредством общения </w:t>
      </w:r>
      <w:proofErr w:type="gramStart"/>
      <w:r w:rsidRPr="007628C3">
        <w:rPr>
          <w:w w:val="92"/>
          <w:sz w:val="22"/>
          <w:szCs w:val="22"/>
          <w:lang w:bidi="he-IL"/>
        </w:rPr>
        <w:t>со</w:t>
      </w:r>
      <w:proofErr w:type="gramEnd"/>
      <w:r w:rsidRPr="007628C3">
        <w:rPr>
          <w:w w:val="92"/>
          <w:sz w:val="22"/>
          <w:szCs w:val="22"/>
          <w:lang w:bidi="he-IL"/>
        </w:rPr>
        <w:t xml:space="preserve"> взрослыми </w:t>
      </w:r>
      <w:r w:rsidRPr="007628C3">
        <w:rPr>
          <w:w w:val="111"/>
          <w:sz w:val="22"/>
          <w:szCs w:val="22"/>
          <w:lang w:bidi="he-IL"/>
        </w:rPr>
        <w:t xml:space="preserve">и </w:t>
      </w:r>
      <w:r w:rsidR="00177069" w:rsidRPr="007628C3">
        <w:rPr>
          <w:w w:val="92"/>
          <w:sz w:val="22"/>
          <w:szCs w:val="22"/>
          <w:lang w:bidi="he-IL"/>
        </w:rPr>
        <w:t>сверс</w:t>
      </w:r>
      <w:r w:rsidRPr="007628C3">
        <w:rPr>
          <w:w w:val="92"/>
          <w:sz w:val="22"/>
          <w:szCs w:val="22"/>
          <w:lang w:bidi="he-IL"/>
        </w:rPr>
        <w:t xml:space="preserve">тниками; узнает </w:t>
      </w:r>
      <w:r w:rsidRPr="007628C3">
        <w:rPr>
          <w:sz w:val="22"/>
          <w:szCs w:val="22"/>
          <w:lang w:bidi="he-IL"/>
        </w:rPr>
        <w:t xml:space="preserve">новую </w:t>
      </w:r>
      <w:r w:rsidRPr="007628C3">
        <w:rPr>
          <w:w w:val="92"/>
          <w:sz w:val="22"/>
          <w:szCs w:val="22"/>
          <w:lang w:bidi="he-IL"/>
        </w:rPr>
        <w:t xml:space="preserve">информацию, выражает </w:t>
      </w:r>
      <w:r w:rsidRPr="007628C3">
        <w:rPr>
          <w:sz w:val="22"/>
          <w:szCs w:val="22"/>
          <w:lang w:bidi="he-IL"/>
        </w:rPr>
        <w:t xml:space="preserve">просьбу, </w:t>
      </w:r>
      <w:r w:rsidR="00C32CEC" w:rsidRPr="007628C3">
        <w:rPr>
          <w:w w:val="92"/>
          <w:sz w:val="22"/>
          <w:szCs w:val="22"/>
          <w:lang w:bidi="he-IL"/>
        </w:rPr>
        <w:t>жалобу, вы</w:t>
      </w:r>
      <w:r w:rsidRPr="007628C3">
        <w:rPr>
          <w:w w:val="92"/>
          <w:sz w:val="22"/>
          <w:szCs w:val="22"/>
          <w:lang w:bidi="he-IL"/>
        </w:rPr>
        <w:t>сказывает желания, избегает конфликта; без напоминания взрослого здоровается и прощается, говорит «спасибо» и «пожалуйста».</w:t>
      </w:r>
    </w:p>
    <w:p w:rsidR="009F300B" w:rsidRPr="007628C3" w:rsidRDefault="009F300B" w:rsidP="00177069">
      <w:pPr>
        <w:pStyle w:val="af8"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>-</w:t>
      </w:r>
      <w:proofErr w:type="gramStart"/>
      <w:r w:rsidRPr="007628C3">
        <w:rPr>
          <w:w w:val="92"/>
          <w:sz w:val="22"/>
          <w:szCs w:val="22"/>
          <w:lang w:bidi="he-IL"/>
        </w:rPr>
        <w:t>Инициативен</w:t>
      </w:r>
      <w:proofErr w:type="gramEnd"/>
      <w:r w:rsidRPr="007628C3">
        <w:rPr>
          <w:w w:val="92"/>
          <w:sz w:val="22"/>
          <w:szCs w:val="22"/>
          <w:lang w:bidi="he-IL"/>
        </w:rPr>
        <w:t xml:space="preserve"> в разговоре, отвечает на вопросы, задает встречные.</w:t>
      </w:r>
    </w:p>
    <w:p w:rsidR="009F300B" w:rsidRPr="007628C3" w:rsidRDefault="009F300B" w:rsidP="00177069">
      <w:pPr>
        <w:pStyle w:val="af8"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>Проявляет интерес и самостоятельность в использовании простых форм объяснительной речи</w:t>
      </w:r>
      <w:proofErr w:type="gramStart"/>
      <w:r w:rsidRPr="007628C3">
        <w:rPr>
          <w:w w:val="92"/>
          <w:sz w:val="22"/>
          <w:szCs w:val="22"/>
          <w:lang w:bidi="he-IL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 xml:space="preserve">- Все звуки произносит чисто, пользуется средствами эмоциональной </w:t>
      </w:r>
      <w:r w:rsidRPr="007628C3">
        <w:rPr>
          <w:w w:val="116"/>
          <w:sz w:val="22"/>
          <w:szCs w:val="22"/>
          <w:lang w:bidi="he-IL"/>
        </w:rPr>
        <w:t xml:space="preserve">и </w:t>
      </w:r>
      <w:r w:rsidRPr="007628C3">
        <w:rPr>
          <w:w w:val="92"/>
          <w:sz w:val="22"/>
          <w:szCs w:val="22"/>
          <w:lang w:bidi="he-IL"/>
        </w:rPr>
        <w:t>речевой выразительности.</w:t>
      </w:r>
    </w:p>
    <w:p w:rsidR="009F300B" w:rsidRPr="007628C3" w:rsidRDefault="009F300B" w:rsidP="00177069">
      <w:pPr>
        <w:pStyle w:val="af8"/>
        <w:widowControl/>
        <w:autoSpaceDE/>
        <w:autoSpaceDN/>
        <w:adjustRightInd/>
        <w:jc w:val="both"/>
        <w:rPr>
          <w:w w:val="92"/>
          <w:sz w:val="22"/>
          <w:szCs w:val="22"/>
          <w:lang w:bidi="he-IL"/>
        </w:rPr>
      </w:pPr>
      <w:r w:rsidRPr="007628C3">
        <w:rPr>
          <w:sz w:val="22"/>
          <w:szCs w:val="22"/>
          <w:lang w:bidi="he-IL"/>
        </w:rPr>
        <w:t xml:space="preserve">- Самостоятельно </w:t>
      </w:r>
      <w:r w:rsidRPr="007628C3">
        <w:rPr>
          <w:w w:val="92"/>
          <w:sz w:val="22"/>
          <w:szCs w:val="22"/>
          <w:lang w:bidi="he-IL"/>
        </w:rPr>
        <w:t>пересказывает рассказы и сказки</w:t>
      </w:r>
      <w:proofErr w:type="gramStart"/>
      <w:r w:rsidRPr="007628C3">
        <w:rPr>
          <w:w w:val="92"/>
          <w:sz w:val="22"/>
          <w:szCs w:val="22"/>
          <w:lang w:bidi="he-IL"/>
        </w:rPr>
        <w:t>.</w:t>
      </w:r>
      <w:proofErr w:type="gramEnd"/>
      <w:r w:rsidRPr="007628C3">
        <w:rPr>
          <w:w w:val="92"/>
          <w:sz w:val="22"/>
          <w:szCs w:val="22"/>
          <w:lang w:bidi="he-IL"/>
        </w:rPr>
        <w:t xml:space="preserve"> </w:t>
      </w:r>
      <w:proofErr w:type="gramStart"/>
      <w:r w:rsidRPr="007628C3">
        <w:rPr>
          <w:w w:val="92"/>
          <w:sz w:val="22"/>
          <w:szCs w:val="22"/>
          <w:lang w:bidi="he-IL"/>
        </w:rPr>
        <w:t>с</w:t>
      </w:r>
      <w:proofErr w:type="gramEnd"/>
      <w:r w:rsidRPr="007628C3">
        <w:rPr>
          <w:w w:val="92"/>
          <w:sz w:val="22"/>
          <w:szCs w:val="22"/>
          <w:lang w:bidi="he-IL"/>
        </w:rPr>
        <w:t xml:space="preserve"> небольшой </w:t>
      </w:r>
      <w:r w:rsidRPr="007628C3">
        <w:rPr>
          <w:sz w:val="22"/>
          <w:szCs w:val="22"/>
          <w:lang w:bidi="he-IL"/>
        </w:rPr>
        <w:t xml:space="preserve"> помощью </w:t>
      </w:r>
      <w:r w:rsidRPr="007628C3">
        <w:rPr>
          <w:w w:val="92"/>
          <w:sz w:val="22"/>
          <w:szCs w:val="22"/>
          <w:lang w:bidi="he-IL"/>
        </w:rPr>
        <w:t xml:space="preserve">взрослого составляет описательные </w:t>
      </w:r>
      <w:r w:rsidRPr="007628C3">
        <w:rPr>
          <w:sz w:val="22"/>
          <w:szCs w:val="22"/>
          <w:lang w:bidi="he-IL"/>
        </w:rPr>
        <w:t xml:space="preserve">и </w:t>
      </w:r>
      <w:r w:rsidRPr="007628C3">
        <w:rPr>
          <w:w w:val="92"/>
          <w:sz w:val="22"/>
          <w:szCs w:val="22"/>
          <w:lang w:bidi="he-IL"/>
        </w:rPr>
        <w:t>сюжетные рассказы, сочиняет загадки.</w:t>
      </w:r>
    </w:p>
    <w:p w:rsidR="009F300B" w:rsidRPr="007628C3" w:rsidRDefault="009F300B" w:rsidP="00177069">
      <w:pPr>
        <w:pStyle w:val="af8"/>
        <w:widowControl/>
        <w:autoSpaceDE/>
        <w:autoSpaceDN/>
        <w:adjustRightInd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 xml:space="preserve">-Проявляет словотворчество, интерес к языку, различает понятия «слово» </w:t>
      </w:r>
      <w:r w:rsidRPr="007628C3">
        <w:rPr>
          <w:w w:val="76"/>
          <w:sz w:val="22"/>
          <w:szCs w:val="22"/>
          <w:lang w:bidi="he-IL"/>
        </w:rPr>
        <w:t xml:space="preserve">и </w:t>
      </w:r>
      <w:r w:rsidRPr="007628C3">
        <w:rPr>
          <w:w w:val="92"/>
          <w:sz w:val="22"/>
          <w:szCs w:val="22"/>
          <w:lang w:bidi="he-IL"/>
        </w:rPr>
        <w:t xml:space="preserve">«звук». Вычленяет первый звук </w:t>
      </w:r>
      <w:r w:rsidRPr="007628C3">
        <w:rPr>
          <w:w w:val="76"/>
          <w:sz w:val="22"/>
          <w:szCs w:val="22"/>
          <w:lang w:bidi="he-IL"/>
        </w:rPr>
        <w:t xml:space="preserve">в </w:t>
      </w:r>
      <w:r w:rsidR="00C32CEC" w:rsidRPr="007628C3">
        <w:rPr>
          <w:w w:val="92"/>
          <w:sz w:val="22"/>
          <w:szCs w:val="22"/>
          <w:lang w:bidi="he-IL"/>
        </w:rPr>
        <w:t>слове, слышит слова с за</w:t>
      </w:r>
      <w:r w:rsidRPr="007628C3">
        <w:rPr>
          <w:w w:val="92"/>
          <w:sz w:val="22"/>
          <w:szCs w:val="22"/>
          <w:lang w:bidi="he-IL"/>
        </w:rPr>
        <w:t>данным первым звуком. Различает на слух гласные и согласные звуки.</w:t>
      </w:r>
    </w:p>
    <w:p w:rsidR="009F300B" w:rsidRPr="007628C3" w:rsidRDefault="009F300B" w:rsidP="00177069">
      <w:pPr>
        <w:pStyle w:val="af8"/>
        <w:widowControl/>
        <w:autoSpaceDE/>
        <w:autoSpaceDN/>
        <w:adjustRightInd/>
        <w:jc w:val="both"/>
        <w:rPr>
          <w:w w:val="92"/>
          <w:sz w:val="22"/>
          <w:szCs w:val="22"/>
          <w:lang w:bidi="he-IL"/>
        </w:rPr>
      </w:pPr>
    </w:p>
    <w:p w:rsidR="009F300B" w:rsidRPr="007628C3" w:rsidRDefault="009F300B" w:rsidP="00177069">
      <w:pPr>
        <w:pStyle w:val="af8"/>
        <w:widowControl/>
        <w:autoSpaceDE/>
        <w:autoSpaceDN/>
        <w:adjustRightInd/>
        <w:jc w:val="center"/>
        <w:rPr>
          <w:b/>
          <w:sz w:val="22"/>
          <w:szCs w:val="22"/>
          <w:lang w:bidi="he-IL"/>
        </w:rPr>
      </w:pPr>
      <w:r w:rsidRPr="007628C3">
        <w:rPr>
          <w:b/>
          <w:sz w:val="22"/>
          <w:szCs w:val="22"/>
          <w:lang w:bidi="he-IL"/>
        </w:rPr>
        <w:t>Итоги освоения содержания образовательной области</w:t>
      </w:r>
    </w:p>
    <w:p w:rsidR="001932E8" w:rsidRPr="007628C3" w:rsidRDefault="001932E8" w:rsidP="00177069">
      <w:pPr>
        <w:pStyle w:val="af8"/>
        <w:widowControl/>
        <w:autoSpaceDE/>
        <w:autoSpaceDN/>
        <w:adjustRightInd/>
        <w:jc w:val="center"/>
        <w:rPr>
          <w:b/>
          <w:sz w:val="22"/>
          <w:szCs w:val="22"/>
          <w:lang w:bidi="he-IL"/>
        </w:rPr>
      </w:pPr>
    </w:p>
    <w:p w:rsidR="001932E8" w:rsidRPr="007628C3" w:rsidRDefault="001932E8" w:rsidP="001932E8">
      <w:pPr>
        <w:pStyle w:val="af8"/>
        <w:widowControl/>
        <w:tabs>
          <w:tab w:val="left" w:pos="2360"/>
        </w:tabs>
        <w:autoSpaceDE/>
        <w:autoSpaceDN/>
        <w:adjustRightInd/>
        <w:rPr>
          <w:sz w:val="22"/>
          <w:szCs w:val="22"/>
        </w:rPr>
      </w:pPr>
      <w:r w:rsidRPr="007628C3">
        <w:rPr>
          <w:sz w:val="22"/>
          <w:szCs w:val="22"/>
        </w:rPr>
        <w:tab/>
        <w:t>«</w:t>
      </w:r>
      <w:r w:rsidRPr="007628C3">
        <w:rPr>
          <w:b/>
          <w:sz w:val="22"/>
          <w:szCs w:val="22"/>
        </w:rPr>
        <w:t>ХУДОЖЕСТВЕННО-ЭСТЕТИЧЕСКОЕ»</w:t>
      </w:r>
    </w:p>
    <w:p w:rsidR="009F300B" w:rsidRPr="007628C3" w:rsidRDefault="009F300B" w:rsidP="00177069">
      <w:pPr>
        <w:pStyle w:val="af8"/>
        <w:ind w:firstLine="796"/>
        <w:jc w:val="center"/>
        <w:rPr>
          <w:b/>
          <w:sz w:val="22"/>
          <w:szCs w:val="22"/>
          <w:lang w:bidi="he-IL"/>
        </w:rPr>
      </w:pPr>
      <w:r w:rsidRPr="007628C3">
        <w:rPr>
          <w:b/>
          <w:sz w:val="22"/>
          <w:szCs w:val="22"/>
          <w:lang w:bidi="he-IL"/>
        </w:rPr>
        <w:t>«Художественная литература»</w:t>
      </w:r>
    </w:p>
    <w:p w:rsidR="009F300B" w:rsidRPr="007628C3" w:rsidRDefault="009F300B" w:rsidP="00156998">
      <w:pPr>
        <w:pStyle w:val="af8"/>
        <w:jc w:val="both"/>
        <w:rPr>
          <w:b/>
          <w:sz w:val="22"/>
          <w:szCs w:val="22"/>
          <w:lang w:bidi="he-IL"/>
        </w:rPr>
      </w:pPr>
    </w:p>
    <w:p w:rsidR="009F300B" w:rsidRPr="007628C3" w:rsidRDefault="009F300B" w:rsidP="00177069">
      <w:pPr>
        <w:pStyle w:val="af8"/>
        <w:ind w:firstLine="796"/>
        <w:jc w:val="both"/>
        <w:rPr>
          <w:i/>
          <w:iCs/>
          <w:sz w:val="22"/>
          <w:szCs w:val="22"/>
          <w:lang w:bidi="he-IL"/>
        </w:rPr>
      </w:pPr>
      <w:r w:rsidRPr="007628C3">
        <w:rPr>
          <w:i/>
          <w:iCs/>
          <w:sz w:val="22"/>
          <w:szCs w:val="22"/>
          <w:lang w:bidi="he-IL"/>
        </w:rPr>
        <w:t>Достижения ребенка:</w:t>
      </w:r>
    </w:p>
    <w:p w:rsidR="009F300B" w:rsidRPr="007628C3" w:rsidRDefault="009F300B" w:rsidP="00177069">
      <w:pPr>
        <w:pStyle w:val="af8"/>
        <w:tabs>
          <w:tab w:val="left" w:pos="349"/>
        </w:tabs>
        <w:ind w:hanging="364"/>
        <w:jc w:val="both"/>
        <w:rPr>
          <w:w w:val="91"/>
          <w:sz w:val="22"/>
          <w:szCs w:val="22"/>
          <w:lang w:bidi="he-IL"/>
        </w:rPr>
      </w:pPr>
      <w:r w:rsidRPr="007628C3">
        <w:rPr>
          <w:w w:val="91"/>
          <w:sz w:val="22"/>
          <w:szCs w:val="22"/>
          <w:lang w:bidi="he-IL"/>
        </w:rPr>
        <w:tab/>
        <w:t>-</w:t>
      </w:r>
      <w:r w:rsidRPr="007628C3">
        <w:rPr>
          <w:w w:val="91"/>
          <w:sz w:val="22"/>
          <w:szCs w:val="22"/>
          <w:lang w:bidi="he-IL"/>
        </w:rPr>
        <w:tab/>
        <w:t xml:space="preserve">Ребенок внимательно и с интересом слушает чтение или рассказывание. </w:t>
      </w:r>
      <w:r w:rsidRPr="007628C3">
        <w:rPr>
          <w:sz w:val="22"/>
          <w:szCs w:val="22"/>
          <w:lang w:bidi="he-IL"/>
        </w:rPr>
        <w:t xml:space="preserve">Стремится </w:t>
      </w:r>
      <w:r w:rsidRPr="007628C3">
        <w:rPr>
          <w:w w:val="91"/>
          <w:sz w:val="22"/>
          <w:szCs w:val="22"/>
          <w:lang w:bidi="he-IL"/>
        </w:rPr>
        <w:t>к повторной  встрече с произведением</w:t>
      </w:r>
      <w:proofErr w:type="gramStart"/>
      <w:r w:rsidRPr="007628C3">
        <w:rPr>
          <w:w w:val="91"/>
          <w:sz w:val="22"/>
          <w:szCs w:val="22"/>
          <w:lang w:bidi="he-IL"/>
        </w:rPr>
        <w:t>.</w:t>
      </w:r>
      <w:proofErr w:type="gramEnd"/>
      <w:r w:rsidRPr="007628C3">
        <w:rPr>
          <w:w w:val="91"/>
          <w:sz w:val="22"/>
          <w:szCs w:val="22"/>
          <w:lang w:bidi="he-IL"/>
        </w:rPr>
        <w:t xml:space="preserve"> </w:t>
      </w:r>
      <w:proofErr w:type="gramStart"/>
      <w:r w:rsidRPr="007628C3">
        <w:rPr>
          <w:w w:val="91"/>
          <w:sz w:val="22"/>
          <w:szCs w:val="22"/>
          <w:lang w:bidi="he-IL"/>
        </w:rPr>
        <w:t>е</w:t>
      </w:r>
      <w:proofErr w:type="gramEnd"/>
      <w:r w:rsidRPr="007628C3">
        <w:rPr>
          <w:w w:val="91"/>
          <w:sz w:val="22"/>
          <w:szCs w:val="22"/>
          <w:lang w:bidi="he-IL"/>
        </w:rPr>
        <w:t>го героями. просит взрослого прочитать новое литературное произведение.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w w:val="91"/>
          <w:sz w:val="22"/>
          <w:szCs w:val="22"/>
          <w:lang w:bidi="he-IL"/>
        </w:rPr>
        <w:t>- Легко включается в процесс восприятия</w:t>
      </w:r>
      <w:proofErr w:type="gramStart"/>
      <w:r w:rsidRPr="007628C3">
        <w:rPr>
          <w:w w:val="91"/>
          <w:sz w:val="22"/>
          <w:szCs w:val="22"/>
          <w:lang w:bidi="he-IL"/>
        </w:rPr>
        <w:t>.</w:t>
      </w:r>
      <w:proofErr w:type="gramEnd"/>
      <w:r w:rsidRPr="007628C3">
        <w:rPr>
          <w:w w:val="91"/>
          <w:sz w:val="22"/>
          <w:szCs w:val="22"/>
          <w:lang w:bidi="he-IL"/>
        </w:rPr>
        <w:t xml:space="preserve"> </w:t>
      </w:r>
      <w:proofErr w:type="gramStart"/>
      <w:r w:rsidRPr="007628C3">
        <w:rPr>
          <w:w w:val="91"/>
          <w:sz w:val="22"/>
          <w:szCs w:val="22"/>
          <w:lang w:bidi="he-IL"/>
        </w:rPr>
        <w:t>о</w:t>
      </w:r>
      <w:proofErr w:type="gramEnd"/>
      <w:r w:rsidRPr="007628C3">
        <w:rPr>
          <w:w w:val="91"/>
          <w:sz w:val="22"/>
          <w:szCs w:val="22"/>
          <w:lang w:bidi="he-IL"/>
        </w:rPr>
        <w:t xml:space="preserve">хотно обсуждает произведение, выражает свое отношение к </w:t>
      </w:r>
      <w:r w:rsidRPr="007628C3">
        <w:rPr>
          <w:sz w:val="22"/>
          <w:szCs w:val="22"/>
          <w:lang w:bidi="he-IL"/>
        </w:rPr>
        <w:t xml:space="preserve">событиям </w:t>
      </w:r>
      <w:r w:rsidRPr="007628C3">
        <w:rPr>
          <w:w w:val="91"/>
          <w:sz w:val="22"/>
          <w:szCs w:val="22"/>
          <w:lang w:bidi="he-IL"/>
        </w:rPr>
        <w:t xml:space="preserve">и героям, красоте некоторых художественных средств. отвечает на вопросы по содержанию, устанавливает причинные связи, представляет героев, особенности их внешнего вила. некоторые черты характера, объясняет явные мотивы поступков героев, дает им элементарную оценку. </w:t>
      </w:r>
      <w:r w:rsidRPr="007628C3">
        <w:rPr>
          <w:sz w:val="22"/>
          <w:szCs w:val="22"/>
        </w:rPr>
        <w:t>Имеет представления о некоторых особенностях таких литературных жанров, как загадка, сказка, рассказ, стихотворение и небылица</w:t>
      </w:r>
      <w:proofErr w:type="gramStart"/>
      <w:r w:rsidRPr="007628C3">
        <w:rPr>
          <w:sz w:val="22"/>
          <w:szCs w:val="22"/>
        </w:rPr>
        <w:t xml:space="preserve"> .</w:t>
      </w:r>
      <w:proofErr w:type="gramEnd"/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Развиты умения художественно-речевой деятельности на основе литературных текстов: ребенок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загадки, охотно участвует в играх со звукоподражаниями и рифмами.</w:t>
      </w:r>
    </w:p>
    <w:p w:rsidR="009F300B" w:rsidRPr="007628C3" w:rsidRDefault="009F300B" w:rsidP="00177069">
      <w:pPr>
        <w:pStyle w:val="af8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- Активно и с желанием участвует в разных видах творческой художественной деятельности на основе фольклорных и литературных произведений: рисует иллюстрации, лепит и конструирует фигурки для театрализованных игр</w:t>
      </w:r>
      <w:proofErr w:type="gramStart"/>
      <w:r w:rsidRPr="007628C3">
        <w:rPr>
          <w:sz w:val="22"/>
          <w:szCs w:val="22"/>
        </w:rPr>
        <w:t>.</w:t>
      </w:r>
      <w:proofErr w:type="gramEnd"/>
      <w:r w:rsidRPr="007628C3">
        <w:rPr>
          <w:sz w:val="22"/>
          <w:szCs w:val="22"/>
        </w:rPr>
        <w:t xml:space="preserve"> </w:t>
      </w:r>
      <w:proofErr w:type="gramStart"/>
      <w:r w:rsidRPr="007628C3">
        <w:rPr>
          <w:sz w:val="22"/>
          <w:szCs w:val="22"/>
        </w:rPr>
        <w:t>у</w:t>
      </w:r>
      <w:proofErr w:type="gramEnd"/>
      <w:r w:rsidRPr="007628C3">
        <w:rPr>
          <w:sz w:val="22"/>
          <w:szCs w:val="22"/>
        </w:rPr>
        <w:t xml:space="preserve">частвует в театрализованных играх, создавая интересные </w:t>
      </w:r>
      <w:r w:rsidRPr="007628C3">
        <w:rPr>
          <w:sz w:val="22"/>
          <w:szCs w:val="22"/>
        </w:rPr>
        <w:lastRenderedPageBreak/>
        <w:t>образы героев.</w:t>
      </w:r>
    </w:p>
    <w:p w:rsidR="009F300B" w:rsidRPr="007628C3" w:rsidRDefault="009F300B" w:rsidP="00177069">
      <w:pPr>
        <w:pStyle w:val="af8"/>
        <w:ind w:firstLine="806"/>
        <w:jc w:val="center"/>
        <w:rPr>
          <w:b/>
          <w:sz w:val="22"/>
          <w:szCs w:val="22"/>
          <w:lang w:bidi="he-IL"/>
        </w:rPr>
      </w:pPr>
    </w:p>
    <w:p w:rsidR="008158F2" w:rsidRPr="007628C3" w:rsidRDefault="00156998" w:rsidP="00156998">
      <w:pPr>
        <w:pStyle w:val="af8"/>
        <w:ind w:firstLine="806"/>
        <w:jc w:val="center"/>
        <w:rPr>
          <w:b/>
          <w:bCs/>
          <w:w w:val="87"/>
          <w:sz w:val="22"/>
          <w:szCs w:val="22"/>
          <w:lang w:bidi="he-IL"/>
        </w:rPr>
      </w:pPr>
      <w:r w:rsidRPr="007628C3">
        <w:rPr>
          <w:b/>
          <w:bCs/>
          <w:w w:val="87"/>
          <w:sz w:val="22"/>
          <w:szCs w:val="22"/>
          <w:lang w:bidi="he-IL"/>
        </w:rPr>
        <w:t>«Музыка»</w:t>
      </w:r>
    </w:p>
    <w:p w:rsidR="009F300B" w:rsidRPr="007628C3" w:rsidRDefault="009F300B" w:rsidP="00177069">
      <w:pPr>
        <w:pStyle w:val="af8"/>
        <w:ind w:firstLine="806"/>
        <w:jc w:val="both"/>
        <w:rPr>
          <w:b/>
          <w:bCs/>
          <w:i/>
          <w:iCs/>
          <w:sz w:val="22"/>
          <w:szCs w:val="22"/>
          <w:lang w:bidi="he-IL"/>
        </w:rPr>
      </w:pPr>
      <w:r w:rsidRPr="007628C3">
        <w:rPr>
          <w:i/>
          <w:iCs/>
          <w:sz w:val="22"/>
          <w:szCs w:val="22"/>
          <w:lang w:bidi="he-IL"/>
        </w:rPr>
        <w:t>Достижения ребенка</w:t>
      </w:r>
    </w:p>
    <w:p w:rsidR="009F300B" w:rsidRPr="007628C3" w:rsidRDefault="009F300B" w:rsidP="00177069">
      <w:pPr>
        <w:pStyle w:val="af8"/>
        <w:tabs>
          <w:tab w:val="left" w:pos="354"/>
        </w:tabs>
        <w:ind w:hanging="360"/>
        <w:jc w:val="both"/>
        <w:rPr>
          <w:w w:val="91"/>
          <w:sz w:val="22"/>
          <w:szCs w:val="22"/>
          <w:lang w:bidi="he-IL"/>
        </w:rPr>
      </w:pPr>
      <w:r w:rsidRPr="007628C3">
        <w:rPr>
          <w:w w:val="91"/>
          <w:sz w:val="22"/>
          <w:szCs w:val="22"/>
          <w:lang w:bidi="he-IL"/>
        </w:rPr>
        <w:tab/>
        <w:t xml:space="preserve">- </w:t>
      </w:r>
      <w:r w:rsidRPr="007628C3">
        <w:rPr>
          <w:w w:val="91"/>
          <w:sz w:val="22"/>
          <w:szCs w:val="22"/>
          <w:lang w:bidi="he-IL"/>
        </w:rPr>
        <w:tab/>
        <w:t xml:space="preserve">Ребенок может установить связь между </w:t>
      </w:r>
      <w:r w:rsidRPr="007628C3">
        <w:rPr>
          <w:sz w:val="22"/>
          <w:szCs w:val="22"/>
          <w:lang w:bidi="he-IL"/>
        </w:rPr>
        <w:t xml:space="preserve">средствами </w:t>
      </w:r>
      <w:r w:rsidRPr="007628C3">
        <w:rPr>
          <w:w w:val="91"/>
          <w:sz w:val="22"/>
          <w:szCs w:val="22"/>
          <w:lang w:bidi="he-IL"/>
        </w:rPr>
        <w:t>выразительно</w:t>
      </w:r>
      <w:r w:rsidRPr="007628C3">
        <w:rPr>
          <w:w w:val="91"/>
          <w:sz w:val="22"/>
          <w:szCs w:val="22"/>
          <w:lang w:bidi="he-IL"/>
        </w:rPr>
        <w:softHyphen/>
        <w:t>сти и содержанием музыкально-художественного образа.</w:t>
      </w:r>
    </w:p>
    <w:p w:rsidR="009F300B" w:rsidRPr="007628C3" w:rsidRDefault="009F300B" w:rsidP="00177069">
      <w:pPr>
        <w:pStyle w:val="af8"/>
        <w:tabs>
          <w:tab w:val="left" w:pos="340"/>
        </w:tabs>
        <w:ind w:hanging="369"/>
        <w:jc w:val="both"/>
        <w:rPr>
          <w:w w:val="89"/>
          <w:sz w:val="22"/>
          <w:szCs w:val="22"/>
          <w:lang w:bidi="he-IL"/>
        </w:rPr>
      </w:pPr>
      <w:r w:rsidRPr="007628C3">
        <w:rPr>
          <w:w w:val="91"/>
          <w:sz w:val="22"/>
          <w:szCs w:val="22"/>
          <w:lang w:bidi="he-IL"/>
        </w:rPr>
        <w:tab/>
        <w:t xml:space="preserve">-Различает выразительный и изобразительный характер в музыке. </w:t>
      </w:r>
      <w:r w:rsidRPr="007628C3">
        <w:rPr>
          <w:w w:val="84"/>
          <w:sz w:val="22"/>
          <w:szCs w:val="22"/>
          <w:lang w:bidi="he-IL"/>
        </w:rPr>
        <w:t xml:space="preserve">Владеет элементарными </w:t>
      </w:r>
      <w:r w:rsidRPr="007628C3">
        <w:rPr>
          <w:w w:val="115"/>
          <w:sz w:val="22"/>
          <w:szCs w:val="22"/>
          <w:lang w:bidi="he-IL"/>
        </w:rPr>
        <w:t xml:space="preserve">вокальными </w:t>
      </w:r>
      <w:r w:rsidRPr="007628C3">
        <w:rPr>
          <w:w w:val="84"/>
          <w:sz w:val="22"/>
          <w:szCs w:val="22"/>
          <w:lang w:bidi="he-IL"/>
        </w:rPr>
        <w:t xml:space="preserve">приемами. </w:t>
      </w:r>
      <w:r w:rsidRPr="007628C3">
        <w:rPr>
          <w:w w:val="89"/>
          <w:sz w:val="22"/>
          <w:szCs w:val="22"/>
          <w:lang w:bidi="he-IL"/>
        </w:rPr>
        <w:t xml:space="preserve">Чисто </w:t>
      </w:r>
      <w:proofErr w:type="gramStart"/>
      <w:r w:rsidRPr="007628C3">
        <w:rPr>
          <w:w w:val="89"/>
          <w:sz w:val="22"/>
          <w:szCs w:val="22"/>
          <w:lang w:bidi="he-IL"/>
        </w:rPr>
        <w:t>интонирует</w:t>
      </w:r>
      <w:proofErr w:type="gramEnd"/>
      <w:r w:rsidRPr="007628C3">
        <w:rPr>
          <w:w w:val="89"/>
          <w:sz w:val="22"/>
          <w:szCs w:val="22"/>
          <w:lang w:bidi="he-IL"/>
        </w:rPr>
        <w:t xml:space="preserve"> попеки в пределах знакомых интервалов.</w:t>
      </w:r>
    </w:p>
    <w:p w:rsidR="009F300B" w:rsidRPr="007628C3" w:rsidRDefault="009F300B" w:rsidP="00177069">
      <w:pPr>
        <w:pStyle w:val="af8"/>
        <w:tabs>
          <w:tab w:val="left" w:pos="364"/>
        </w:tabs>
        <w:ind w:hanging="369"/>
        <w:jc w:val="both"/>
        <w:rPr>
          <w:sz w:val="22"/>
          <w:szCs w:val="22"/>
          <w:lang w:bidi="he-IL"/>
        </w:rPr>
      </w:pPr>
      <w:r w:rsidRPr="007628C3">
        <w:rPr>
          <w:w w:val="89"/>
          <w:sz w:val="22"/>
          <w:szCs w:val="22"/>
          <w:lang w:bidi="he-IL"/>
        </w:rPr>
        <w:tab/>
        <w:t xml:space="preserve">-Ритмично музицирует, слышит сильную </w:t>
      </w:r>
      <w:r w:rsidRPr="007628C3">
        <w:rPr>
          <w:w w:val="106"/>
          <w:sz w:val="22"/>
          <w:szCs w:val="22"/>
          <w:lang w:bidi="he-IL"/>
        </w:rPr>
        <w:t xml:space="preserve">долю </w:t>
      </w:r>
      <w:r w:rsidRPr="007628C3">
        <w:rPr>
          <w:sz w:val="22"/>
          <w:szCs w:val="22"/>
          <w:lang w:bidi="he-IL"/>
        </w:rPr>
        <w:t xml:space="preserve">в </w:t>
      </w:r>
      <w:r w:rsidRPr="007628C3">
        <w:rPr>
          <w:w w:val="106"/>
          <w:sz w:val="22"/>
          <w:szCs w:val="22"/>
          <w:lang w:bidi="he-IL"/>
        </w:rPr>
        <w:t xml:space="preserve">двух-, </w:t>
      </w:r>
      <w:r w:rsidRPr="007628C3">
        <w:rPr>
          <w:w w:val="89"/>
          <w:sz w:val="22"/>
          <w:szCs w:val="22"/>
          <w:lang w:bidi="he-IL"/>
        </w:rPr>
        <w:t xml:space="preserve">трехдольном </w:t>
      </w:r>
      <w:r w:rsidRPr="007628C3">
        <w:rPr>
          <w:sz w:val="22"/>
          <w:szCs w:val="22"/>
          <w:lang w:bidi="he-IL"/>
        </w:rPr>
        <w:t>размере.</w:t>
      </w:r>
    </w:p>
    <w:p w:rsidR="009F300B" w:rsidRPr="007628C3" w:rsidRDefault="009F300B" w:rsidP="00156998">
      <w:pPr>
        <w:pStyle w:val="af8"/>
        <w:tabs>
          <w:tab w:val="left" w:pos="364"/>
        </w:tabs>
        <w:ind w:hanging="369"/>
        <w:jc w:val="both"/>
        <w:rPr>
          <w:sz w:val="22"/>
          <w:szCs w:val="22"/>
          <w:lang w:bidi="he-IL"/>
        </w:rPr>
      </w:pPr>
      <w:r w:rsidRPr="007628C3">
        <w:rPr>
          <w:sz w:val="22"/>
          <w:szCs w:val="22"/>
          <w:lang w:bidi="he-IL"/>
        </w:rPr>
        <w:tab/>
        <w:t>-</w:t>
      </w:r>
      <w:r w:rsidRPr="007628C3">
        <w:rPr>
          <w:w w:val="136"/>
          <w:sz w:val="22"/>
          <w:szCs w:val="22"/>
          <w:lang w:bidi="he-IL"/>
        </w:rPr>
        <w:t xml:space="preserve"> </w:t>
      </w:r>
      <w:r w:rsidRPr="007628C3">
        <w:rPr>
          <w:w w:val="136"/>
          <w:sz w:val="22"/>
          <w:szCs w:val="22"/>
          <w:lang w:bidi="he-IL"/>
        </w:rPr>
        <w:tab/>
      </w:r>
      <w:r w:rsidRPr="007628C3">
        <w:rPr>
          <w:w w:val="89"/>
          <w:sz w:val="22"/>
          <w:szCs w:val="22"/>
          <w:lang w:bidi="he-IL"/>
        </w:rPr>
        <w:t>Накопленный на занятиях му</w:t>
      </w:r>
      <w:r w:rsidR="00177069" w:rsidRPr="007628C3">
        <w:rPr>
          <w:w w:val="89"/>
          <w:sz w:val="22"/>
          <w:szCs w:val="22"/>
          <w:lang w:bidi="he-IL"/>
        </w:rPr>
        <w:t>зыкальный опыт переносит в само</w:t>
      </w:r>
      <w:r w:rsidRPr="007628C3">
        <w:rPr>
          <w:w w:val="89"/>
          <w:sz w:val="22"/>
          <w:szCs w:val="22"/>
          <w:lang w:bidi="he-IL"/>
        </w:rPr>
        <w:t>стоятельную деятельность, делает попытки творческих импровиза</w:t>
      </w:r>
      <w:r w:rsidRPr="007628C3">
        <w:rPr>
          <w:w w:val="92"/>
          <w:sz w:val="22"/>
          <w:szCs w:val="22"/>
          <w:lang w:bidi="he-IL"/>
        </w:rPr>
        <w:t xml:space="preserve">ций </w:t>
      </w:r>
      <w:r w:rsidRPr="007628C3">
        <w:rPr>
          <w:w w:val="89"/>
          <w:sz w:val="22"/>
          <w:szCs w:val="22"/>
          <w:lang w:bidi="he-IL"/>
        </w:rPr>
        <w:t xml:space="preserve">на инструментах в движении </w:t>
      </w:r>
      <w:r w:rsidRPr="007628C3">
        <w:rPr>
          <w:w w:val="92"/>
          <w:sz w:val="22"/>
          <w:szCs w:val="22"/>
          <w:lang w:bidi="he-IL"/>
        </w:rPr>
        <w:t xml:space="preserve">и </w:t>
      </w:r>
      <w:r w:rsidRPr="007628C3">
        <w:rPr>
          <w:w w:val="89"/>
          <w:sz w:val="22"/>
          <w:szCs w:val="22"/>
          <w:lang w:bidi="he-IL"/>
        </w:rPr>
        <w:t>пении.</w:t>
      </w:r>
    </w:p>
    <w:p w:rsidR="009F300B" w:rsidRPr="007628C3" w:rsidRDefault="009F300B" w:rsidP="00177069">
      <w:pPr>
        <w:pStyle w:val="af8"/>
        <w:ind w:firstLine="796"/>
        <w:jc w:val="center"/>
        <w:rPr>
          <w:b/>
          <w:bCs/>
          <w:sz w:val="22"/>
          <w:szCs w:val="22"/>
        </w:rPr>
      </w:pPr>
    </w:p>
    <w:p w:rsidR="009F300B" w:rsidRPr="007628C3" w:rsidRDefault="001932E8" w:rsidP="00177069">
      <w:pPr>
        <w:pStyle w:val="af8"/>
        <w:ind w:firstLine="796"/>
        <w:jc w:val="center"/>
        <w:rPr>
          <w:b/>
          <w:sz w:val="22"/>
          <w:szCs w:val="22"/>
          <w:lang w:bidi="he-IL"/>
        </w:rPr>
      </w:pPr>
      <w:r w:rsidRPr="007628C3">
        <w:rPr>
          <w:b/>
          <w:sz w:val="22"/>
          <w:szCs w:val="22"/>
          <w:lang w:bidi="he-IL"/>
        </w:rPr>
        <w:t>«Развитие  продуктивной деятельности и детского  творчества</w:t>
      </w:r>
      <w:r w:rsidR="009F300B" w:rsidRPr="007628C3">
        <w:rPr>
          <w:b/>
          <w:sz w:val="22"/>
          <w:szCs w:val="22"/>
          <w:lang w:bidi="he-IL"/>
        </w:rPr>
        <w:t>»</w:t>
      </w:r>
    </w:p>
    <w:p w:rsidR="009F300B" w:rsidRPr="007628C3" w:rsidRDefault="009F300B" w:rsidP="00156998">
      <w:pPr>
        <w:pStyle w:val="af8"/>
        <w:jc w:val="both"/>
        <w:rPr>
          <w:b/>
          <w:sz w:val="22"/>
          <w:szCs w:val="22"/>
          <w:lang w:bidi="he-IL"/>
        </w:rPr>
      </w:pPr>
    </w:p>
    <w:p w:rsidR="00331303" w:rsidRPr="007628C3" w:rsidRDefault="009F300B" w:rsidP="00177069">
      <w:pPr>
        <w:pStyle w:val="af8"/>
        <w:jc w:val="both"/>
        <w:rPr>
          <w:i/>
          <w:iCs/>
          <w:sz w:val="22"/>
          <w:szCs w:val="22"/>
        </w:rPr>
      </w:pPr>
      <w:r w:rsidRPr="007628C3">
        <w:rPr>
          <w:i/>
          <w:iCs/>
          <w:sz w:val="22"/>
          <w:szCs w:val="22"/>
        </w:rPr>
        <w:t>Достижения ребенка:</w:t>
      </w:r>
    </w:p>
    <w:p w:rsidR="00331303" w:rsidRPr="007628C3" w:rsidRDefault="009F300B" w:rsidP="00177069">
      <w:pPr>
        <w:pStyle w:val="af8"/>
        <w:tabs>
          <w:tab w:val="left" w:pos="340"/>
        </w:tabs>
        <w:ind w:hanging="369"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ab/>
        <w:t>-</w:t>
      </w:r>
      <w:r w:rsidRPr="007628C3">
        <w:rPr>
          <w:w w:val="92"/>
          <w:sz w:val="22"/>
          <w:szCs w:val="22"/>
          <w:lang w:bidi="he-IL"/>
        </w:rPr>
        <w:tab/>
      </w:r>
      <w:r w:rsidR="00331303" w:rsidRPr="007628C3">
        <w:rPr>
          <w:w w:val="92"/>
          <w:sz w:val="22"/>
          <w:szCs w:val="22"/>
          <w:lang w:bidi="he-IL"/>
        </w:rPr>
        <w:t>Ребенок  любит  самостоятельно заниматься изобразительной деятельностью.</w:t>
      </w:r>
    </w:p>
    <w:p w:rsidR="009F300B" w:rsidRPr="007628C3" w:rsidRDefault="009F300B" w:rsidP="00177069">
      <w:pPr>
        <w:pStyle w:val="af8"/>
        <w:tabs>
          <w:tab w:val="left" w:pos="340"/>
        </w:tabs>
        <w:ind w:hanging="369"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>.</w:t>
      </w:r>
    </w:p>
    <w:p w:rsidR="009F300B" w:rsidRPr="007628C3" w:rsidRDefault="00331303" w:rsidP="00177069">
      <w:pPr>
        <w:pStyle w:val="af8"/>
        <w:tabs>
          <w:tab w:val="left" w:pos="360"/>
        </w:tabs>
        <w:ind w:hanging="379"/>
        <w:jc w:val="both"/>
        <w:rPr>
          <w:w w:val="92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ab/>
        <w:t xml:space="preserve">- </w:t>
      </w:r>
      <w:r w:rsidRPr="007628C3">
        <w:rPr>
          <w:w w:val="92"/>
          <w:sz w:val="22"/>
          <w:szCs w:val="22"/>
          <w:lang w:bidi="he-IL"/>
        </w:rPr>
        <w:tab/>
        <w:t>Э</w:t>
      </w:r>
      <w:r w:rsidR="009F300B" w:rsidRPr="007628C3">
        <w:rPr>
          <w:w w:val="92"/>
          <w:sz w:val="22"/>
          <w:szCs w:val="22"/>
          <w:lang w:bidi="he-IL"/>
        </w:rPr>
        <w:t>моционально отзывается</w:t>
      </w:r>
      <w:r w:rsidRPr="007628C3">
        <w:rPr>
          <w:w w:val="92"/>
          <w:sz w:val="22"/>
          <w:szCs w:val="22"/>
          <w:lang w:bidi="he-IL"/>
        </w:rPr>
        <w:t>,</w:t>
      </w:r>
      <w:r w:rsidR="009F300B" w:rsidRPr="007628C3">
        <w:rPr>
          <w:w w:val="92"/>
          <w:sz w:val="22"/>
          <w:szCs w:val="22"/>
          <w:lang w:bidi="he-IL"/>
        </w:rPr>
        <w:t xml:space="preserve"> сопереживает состоянию и настроению художественного произведения (по тематике близкой опыту детей).</w:t>
      </w:r>
    </w:p>
    <w:p w:rsidR="009F300B" w:rsidRPr="007628C3" w:rsidRDefault="009F300B" w:rsidP="00177069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  <w:r w:rsidRPr="007628C3">
        <w:rPr>
          <w:w w:val="92"/>
          <w:sz w:val="22"/>
          <w:szCs w:val="22"/>
          <w:lang w:bidi="he-IL"/>
        </w:rPr>
        <w:tab/>
        <w:t>-</w:t>
      </w:r>
      <w:r w:rsidRPr="007628C3">
        <w:rPr>
          <w:w w:val="92"/>
          <w:sz w:val="22"/>
          <w:szCs w:val="22"/>
          <w:lang w:bidi="he-IL"/>
        </w:rPr>
        <w:tab/>
        <w:t xml:space="preserve">Различает некоторые </w:t>
      </w:r>
      <w:r w:rsidRPr="007628C3">
        <w:rPr>
          <w:sz w:val="22"/>
          <w:szCs w:val="22"/>
          <w:lang w:bidi="he-IL"/>
        </w:rPr>
        <w:t xml:space="preserve">предметы народных промыслов </w:t>
      </w:r>
      <w:r w:rsidRPr="007628C3">
        <w:rPr>
          <w:w w:val="92"/>
          <w:sz w:val="22"/>
          <w:szCs w:val="22"/>
          <w:lang w:bidi="he-IL"/>
        </w:rPr>
        <w:t xml:space="preserve">по </w:t>
      </w:r>
      <w:r w:rsidRPr="007628C3">
        <w:rPr>
          <w:sz w:val="22"/>
          <w:szCs w:val="22"/>
          <w:lang w:bidi="he-IL"/>
        </w:rPr>
        <w:t>материа</w:t>
      </w:r>
      <w:r w:rsidRPr="007628C3">
        <w:rPr>
          <w:w w:val="80"/>
          <w:sz w:val="22"/>
          <w:szCs w:val="22"/>
          <w:lang w:bidi="he-IL"/>
        </w:rPr>
        <w:t xml:space="preserve">лу, </w:t>
      </w:r>
      <w:r w:rsidRPr="007628C3">
        <w:rPr>
          <w:w w:val="92"/>
          <w:sz w:val="22"/>
          <w:szCs w:val="22"/>
          <w:lang w:bidi="he-IL"/>
        </w:rPr>
        <w:t>содержанию, выделяет и поясняет их особенности</w:t>
      </w:r>
      <w:proofErr w:type="gramStart"/>
      <w:r w:rsidRPr="007628C3">
        <w:rPr>
          <w:w w:val="92"/>
          <w:sz w:val="22"/>
          <w:szCs w:val="22"/>
          <w:lang w:bidi="he-IL"/>
        </w:rPr>
        <w:t xml:space="preserve"> </w:t>
      </w:r>
      <w:r w:rsidRPr="007628C3">
        <w:rPr>
          <w:sz w:val="22"/>
          <w:szCs w:val="22"/>
          <w:lang w:bidi="he-IL"/>
        </w:rPr>
        <w:t>.</w:t>
      </w:r>
      <w:proofErr w:type="gramEnd"/>
      <w:r w:rsidRPr="007628C3">
        <w:rPr>
          <w:sz w:val="22"/>
          <w:szCs w:val="22"/>
          <w:lang w:bidi="he-IL"/>
        </w:rPr>
        <w:t xml:space="preserve"> </w:t>
      </w:r>
      <w:r w:rsidRPr="007628C3">
        <w:rPr>
          <w:w w:val="92"/>
          <w:sz w:val="22"/>
          <w:szCs w:val="22"/>
          <w:lang w:bidi="he-IL"/>
        </w:rPr>
        <w:t xml:space="preserve">Узнает некоторые произведения </w:t>
      </w:r>
      <w:r w:rsidRPr="007628C3">
        <w:rPr>
          <w:sz w:val="22"/>
          <w:szCs w:val="22"/>
          <w:lang w:bidi="he-IL"/>
        </w:rPr>
        <w:t>и предме</w:t>
      </w:r>
      <w:r w:rsidRPr="007628C3">
        <w:rPr>
          <w:w w:val="92"/>
          <w:sz w:val="22"/>
          <w:szCs w:val="22"/>
          <w:lang w:bidi="he-IL"/>
        </w:rPr>
        <w:t xml:space="preserve">ты </w:t>
      </w:r>
      <w:r w:rsidRPr="007628C3">
        <w:rPr>
          <w:w w:val="90"/>
          <w:sz w:val="22"/>
          <w:szCs w:val="22"/>
          <w:lang w:bidi="he-IL"/>
        </w:rPr>
        <w:t>народных промыслов</w:t>
      </w:r>
      <w:r w:rsidR="00331303" w:rsidRPr="007628C3">
        <w:rPr>
          <w:w w:val="90"/>
          <w:sz w:val="22"/>
          <w:szCs w:val="22"/>
          <w:lang w:bidi="he-IL"/>
        </w:rPr>
        <w:t>.</w:t>
      </w:r>
    </w:p>
    <w:p w:rsidR="00331303" w:rsidRPr="007628C3" w:rsidRDefault="00331303" w:rsidP="00177069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  <w:r w:rsidRPr="007628C3">
        <w:rPr>
          <w:w w:val="90"/>
          <w:sz w:val="22"/>
          <w:szCs w:val="22"/>
          <w:lang w:bidi="he-IL"/>
        </w:rPr>
        <w:t xml:space="preserve">      - В соответствии с темой  создает изображение; правильно использует материалы и инструменты; владеет </w:t>
      </w:r>
      <w:r w:rsidR="00EE2105" w:rsidRPr="007628C3">
        <w:rPr>
          <w:w w:val="90"/>
          <w:sz w:val="22"/>
          <w:szCs w:val="22"/>
          <w:lang w:bidi="he-IL"/>
        </w:rPr>
        <w:t>техническими и изобразительными умениями, освоил некоторые способы создания изображения в разных видах деятельности.</w:t>
      </w:r>
    </w:p>
    <w:p w:rsidR="00DF5A20" w:rsidRDefault="00EE2105" w:rsidP="00156998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  <w:r w:rsidRPr="007628C3">
        <w:rPr>
          <w:w w:val="90"/>
          <w:sz w:val="22"/>
          <w:szCs w:val="22"/>
          <w:lang w:bidi="he-IL"/>
        </w:rPr>
        <w:t xml:space="preserve">      -Проявляет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</w:t>
      </w:r>
    </w:p>
    <w:p w:rsidR="007E0586" w:rsidRDefault="007E0586" w:rsidP="00156998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7E0586" w:rsidRDefault="007E0586" w:rsidP="00156998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7E0586" w:rsidRDefault="007E0586" w:rsidP="00156998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7E0586" w:rsidRDefault="007E0586" w:rsidP="00156998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7E0586" w:rsidRPr="007628C3" w:rsidRDefault="007E0586" w:rsidP="00156998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>ОСОБЕННОСТИ ОРГАНИЗАЦИИ РАЗВИВАЮЩЕЙ ПРЕДМЕТНО-ПРОСТРАНСТВЕННОЙ СРЕДЫ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Средняя группа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 среднем дошкольном возрасте важно накапливать у детей опыт совместной со сверстниками деятельности, а также развивать познавательную деятельность и поддерживать попытки творчески отражать впечатления в продуктивных видах деятельности.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Предметно-пространственная среда организуется по принципу небольших полузамкнутых </w:t>
      </w:r>
      <w:proofErr w:type="spellStart"/>
      <w:r w:rsidRPr="007628C3">
        <w:rPr>
          <w:rFonts w:ascii="Times New Roman" w:hAnsi="Times New Roman" w:cs="Times New Roman"/>
        </w:rPr>
        <w:t>микропространств</w:t>
      </w:r>
      <w:proofErr w:type="spellEnd"/>
      <w:r w:rsidRPr="007628C3">
        <w:rPr>
          <w:rFonts w:ascii="Times New Roman" w:hAnsi="Times New Roman" w:cs="Times New Roman"/>
        </w:rPr>
        <w:t xml:space="preserve"> для того, чтобы избежать скученности детей и способствовать играм небольшими подгруппами в 2-4 человека. Нужно помнить, что именно на пятом году жизни заявляют о себе первые нарушения осанки. В тех местах, где дети много времени проводят в одной позе (например, долго сидят), подвешены </w:t>
      </w:r>
      <w:proofErr w:type="spellStart"/>
      <w:r w:rsidRPr="007628C3">
        <w:rPr>
          <w:rFonts w:ascii="Times New Roman" w:hAnsi="Times New Roman" w:cs="Times New Roman"/>
        </w:rPr>
        <w:t>мобили</w:t>
      </w:r>
      <w:proofErr w:type="spellEnd"/>
      <w:r w:rsidRPr="007628C3">
        <w:rPr>
          <w:rFonts w:ascii="Times New Roman" w:hAnsi="Times New Roman" w:cs="Times New Roman"/>
        </w:rPr>
        <w:t xml:space="preserve">, колокольчики, погремушки и  введены правила: поиграл — встань, подними руки, подпрыгни, дотянись до подвески и можешь играть дальше.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Средний дошкольный возраст — время расцвета сюжетно-ролевой игры. Дети 5-го года жизни, как и младшие дошкольники, любят многократно повторять полюбившиеся игровые действия и сюжеты. Поэтому, если сюжет игры воспроизводится с энтузиазмом и увлечением, не надо побуждать детей к новой игре и вносить к ней атрибуты. Сигналом о необходимости существенных изменений в игровой среде  служит снижение эмоционального фона, речевой активности и быстрое сворачивание игры. Внесены атрибуты для разворачивания новых сюжетов. </w:t>
      </w:r>
      <w:proofErr w:type="gramStart"/>
      <w:r w:rsidRPr="007628C3">
        <w:rPr>
          <w:rFonts w:ascii="Times New Roman" w:hAnsi="Times New Roman" w:cs="Times New Roman"/>
        </w:rPr>
        <w:t xml:space="preserve">Сюжеты в этом возрасте просты и связаны с имеющимся у ребенка опытом: семья, магазин (продуктовый, игрушек, одежды), детский сад, праздники, моряки, цирк, путешествие на дачу... </w:t>
      </w:r>
      <w:proofErr w:type="gramEnd"/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Пятилетний ребенок придает большое значение игрушке, она наталкивает его на новые игровые замыслы. </w:t>
      </w:r>
      <w:proofErr w:type="gramStart"/>
      <w:r w:rsidRPr="007628C3">
        <w:rPr>
          <w:rFonts w:ascii="Times New Roman" w:hAnsi="Times New Roman" w:cs="Times New Roman"/>
        </w:rPr>
        <w:t>В игровых наборах для средней группы имеются куклы разного пола и «профессий» и мягкие игрушки (котята, лисята, собачки, зайцы, медведи и др.), не очень крупных размеров — чуть больше ладони взрослого; наборы мебели (крупной и для игр на стопе), посуды, одежды, разнообразные виды транспорта.</w:t>
      </w:r>
      <w:proofErr w:type="gramEnd"/>
      <w:r w:rsidRPr="007628C3">
        <w:rPr>
          <w:rFonts w:ascii="Times New Roman" w:hAnsi="Times New Roman" w:cs="Times New Roman"/>
        </w:rPr>
        <w:t xml:space="preserve"> В группе есть запас дополнительного игрового материала: </w:t>
      </w:r>
      <w:r w:rsidRPr="007628C3">
        <w:rPr>
          <w:rFonts w:ascii="Times New Roman" w:hAnsi="Times New Roman" w:cs="Times New Roman"/>
        </w:rPr>
        <w:lastRenderedPageBreak/>
        <w:t xml:space="preserve">коробок разного размера и формы, бечевок, катушек, лоскутков ткани, палочек, трубок и пр.; все это способствует развитию игровых замыслов и творчества.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Замечено, что средние дошкольники, играя, любят как-то обозначить свою игровую территорию. Поэтому в группах используются  легкие раскладные ширмы (1-2 на группу), цветные шнуры, заборчики из брусков и кирпичиков, игровые коврики. Обозначив игровые границы, играющие чувствуют себя более уверенно, игровая группа быстрее сплачивается, появляются новые замыслы.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Увеличивается количество крупного модульного материала (поролоновых блоков, коробок, валиков, подушек и пр.), чтобы дети могли сами выстраивать для себя пространство, видоизменять </w:t>
      </w:r>
      <w:proofErr w:type="spellStart"/>
      <w:r w:rsidRPr="007628C3">
        <w:rPr>
          <w:rFonts w:ascii="Times New Roman" w:hAnsi="Times New Roman" w:cs="Times New Roman"/>
        </w:rPr>
        <w:t>его</w:t>
      </w:r>
      <w:proofErr w:type="gramStart"/>
      <w:r w:rsidRPr="007628C3">
        <w:rPr>
          <w:rFonts w:ascii="Times New Roman" w:hAnsi="Times New Roman" w:cs="Times New Roman"/>
        </w:rPr>
        <w:t>.Б</w:t>
      </w:r>
      <w:proofErr w:type="gramEnd"/>
      <w:r w:rsidRPr="007628C3">
        <w:rPr>
          <w:rFonts w:ascii="Times New Roman" w:hAnsi="Times New Roman" w:cs="Times New Roman"/>
        </w:rPr>
        <w:t>олее</w:t>
      </w:r>
      <w:proofErr w:type="spellEnd"/>
      <w:r w:rsidRPr="007628C3">
        <w:rPr>
          <w:rFonts w:ascii="Times New Roman" w:hAnsi="Times New Roman" w:cs="Times New Roman"/>
        </w:rPr>
        <w:t xml:space="preserve"> разнообразным становится материал для строительных и конструктивных игр. Усложняется форма деталей, способы крепления, появились тематические наборы («Город», «Поезд» и др.). Время от времени постройки фотографируют и создают фотоальбомы, чтобы показать детям значимость их достижений.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Усиливается познавательная активность дошкольников. Это проявляется в многочисленных вопросах детей к воспитателю: «Почему?», «Зачем?», «Для чего?». Развивающееся мышление ребенка, способность устанавливать простейшие связи и отношения между объектами пробуждают интерес к окружающему миру. С этой целью в группе организован «сенсорный центр» — место, где подобраны предметы и материалы, познавать которые можно с помощью различных органов чувств. Например: музыкальные инструменты, шумовые предметы можно слышать; книги, картинки, калейдоскопы можно видеть; баночки с ароматизированными веществами.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 среднем дошкольном возрасте дети активно осваивают средства и способы познания. Среди дидактических игр, прежде всего, должны  игры на сравнение предметов по различным свойствам (цвету, форме, размеру, материалу, функции), на группировку по свойствам, на воссоздание целого </w:t>
      </w:r>
      <w:proofErr w:type="gramStart"/>
      <w:r w:rsidRPr="007628C3">
        <w:rPr>
          <w:rFonts w:ascii="Times New Roman" w:hAnsi="Times New Roman" w:cs="Times New Roman"/>
        </w:rPr>
        <w:t>из</w:t>
      </w:r>
      <w:proofErr w:type="gramEnd"/>
      <w:r w:rsidRPr="007628C3">
        <w:rPr>
          <w:rFonts w:ascii="Times New Roman" w:hAnsi="Times New Roman" w:cs="Times New Roman"/>
        </w:rPr>
        <w:t xml:space="preserve">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частей («</w:t>
      </w:r>
      <w:proofErr w:type="spellStart"/>
      <w:r w:rsidRPr="007628C3">
        <w:rPr>
          <w:rFonts w:ascii="Times New Roman" w:hAnsi="Times New Roman" w:cs="Times New Roman"/>
        </w:rPr>
        <w:t>Танграм</w:t>
      </w:r>
      <w:proofErr w:type="spellEnd"/>
      <w:r w:rsidRPr="007628C3">
        <w:rPr>
          <w:rFonts w:ascii="Times New Roman" w:hAnsi="Times New Roman" w:cs="Times New Roman"/>
        </w:rPr>
        <w:t xml:space="preserve">», </w:t>
      </w:r>
      <w:proofErr w:type="spellStart"/>
      <w:r w:rsidRPr="007628C3">
        <w:rPr>
          <w:rFonts w:ascii="Times New Roman" w:hAnsi="Times New Roman" w:cs="Times New Roman"/>
        </w:rPr>
        <w:t>паззл</w:t>
      </w:r>
      <w:proofErr w:type="spellEnd"/>
      <w:r w:rsidRPr="007628C3">
        <w:rPr>
          <w:rFonts w:ascii="Times New Roman" w:hAnsi="Times New Roman" w:cs="Times New Roman"/>
        </w:rPr>
        <w:t xml:space="preserve"> из 12 - 24 частей), на </w:t>
      </w:r>
      <w:proofErr w:type="spellStart"/>
      <w:r w:rsidRPr="007628C3">
        <w:rPr>
          <w:rFonts w:ascii="Times New Roman" w:hAnsi="Times New Roman" w:cs="Times New Roman"/>
        </w:rPr>
        <w:t>сериацию</w:t>
      </w:r>
      <w:proofErr w:type="spellEnd"/>
      <w:r w:rsidRPr="007628C3">
        <w:rPr>
          <w:rFonts w:ascii="Times New Roman" w:hAnsi="Times New Roman" w:cs="Times New Roman"/>
        </w:rPr>
        <w:t xml:space="preserve"> по разным свойствам, игры на счет. </w:t>
      </w:r>
      <w:proofErr w:type="gramStart"/>
      <w:r w:rsidRPr="007628C3">
        <w:rPr>
          <w:rFonts w:ascii="Times New Roman" w:hAnsi="Times New Roman" w:cs="Times New Roman"/>
        </w:rPr>
        <w:t xml:space="preserve">Примерно 15% игр предназначены для детей старшей возрастной группы, чтобы дать возможность детям, опережающим в развитии сверстников, не останавливаться, а продвигаться дальше. </w:t>
      </w:r>
      <w:proofErr w:type="gramEnd"/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Игры с песком, водой, глиной, красками, светом, зеркалом, пеной организуются в специальном месте для детского экспериментирования.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Требования к нему примерно те же, что и для младшего возраста, но набор материалов шире, и представлены они постоянно. Также дети способы фиксировать процесс и результат экспериментов на  бумаге - самостоятельные зарисовки. Это  способствует развитию исследовательских умений, планирования, </w:t>
      </w:r>
      <w:proofErr w:type="spellStart"/>
      <w:r w:rsidRPr="007628C3">
        <w:rPr>
          <w:rFonts w:ascii="Times New Roman" w:hAnsi="Times New Roman" w:cs="Times New Roman"/>
        </w:rPr>
        <w:t>целеполагания</w:t>
      </w:r>
      <w:proofErr w:type="spellEnd"/>
      <w:r w:rsidRPr="007628C3">
        <w:rPr>
          <w:rFonts w:ascii="Times New Roman" w:hAnsi="Times New Roman" w:cs="Times New Roman"/>
        </w:rPr>
        <w:t xml:space="preserve">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 среде группы активно используется знаковая символика, модели для обозначения предметов, действий, последовательностей. Придуманы такие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знаки, модели с детьми,  что подводит их к </w:t>
      </w:r>
      <w:proofErr w:type="gramStart"/>
      <w:r w:rsidRPr="007628C3">
        <w:rPr>
          <w:rFonts w:ascii="Times New Roman" w:hAnsi="Times New Roman" w:cs="Times New Roman"/>
        </w:rPr>
        <w:t>пониманию</w:t>
      </w:r>
      <w:proofErr w:type="gramEnd"/>
      <w:r w:rsidRPr="007628C3">
        <w:rPr>
          <w:rFonts w:ascii="Times New Roman" w:hAnsi="Times New Roman" w:cs="Times New Roman"/>
        </w:rPr>
        <w:t xml:space="preserve"> что обозначать можно все графически, а не только словами. Например, чтобы ребенок лучше запомнил свой адрес, улицу, город, создаем схему, на которой обозначен детский сад, улицы и дома, в которых живут дети группы. Обозначают маршруты, которыми идут дети в детский сад, вписывают названия улиц, размещают другие здания, которые есть в округе.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 среднем дошкольном возрасте проявляется высокий интерес к языку, речи. В группах имеются технические средства (проектор, фильмоскоп, диктофон, магнитофон). Также большое место уделяется книгам: представлены не только художественные книги, но и познавательная и справочная литература для детей, обучающие книги и рабочие тетради. Воспитатели записывают творческие рассказы детей в альбомы, дети иллюстрируют их рисунками.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 этом возрасте дети особенно чувствительны к оценке взрослого, ожидают поддержки и похвалы, хотят услышать и увидеть одобрение своих действий. Поэтому  в группе есть место, где ребенок может </w:t>
      </w:r>
      <w:proofErr w:type="spellStart"/>
      <w:r w:rsidRPr="007628C3">
        <w:rPr>
          <w:rFonts w:ascii="Times New Roman" w:hAnsi="Times New Roman" w:cs="Times New Roman"/>
        </w:rPr>
        <w:t>выставить</w:t>
      </w:r>
      <w:proofErr w:type="gramStart"/>
      <w:r w:rsidRPr="007628C3">
        <w:rPr>
          <w:rFonts w:ascii="Times New Roman" w:hAnsi="Times New Roman" w:cs="Times New Roman"/>
        </w:rPr>
        <w:t>,п</w:t>
      </w:r>
      <w:proofErr w:type="gramEnd"/>
      <w:r w:rsidRPr="007628C3">
        <w:rPr>
          <w:rFonts w:ascii="Times New Roman" w:hAnsi="Times New Roman" w:cs="Times New Roman"/>
        </w:rPr>
        <w:t>овесить</w:t>
      </w:r>
      <w:proofErr w:type="spellEnd"/>
      <w:r w:rsidRPr="007628C3">
        <w:rPr>
          <w:rFonts w:ascii="Times New Roman" w:hAnsi="Times New Roman" w:cs="Times New Roman"/>
        </w:rPr>
        <w:t xml:space="preserve"> свою поделку, работу, украсить ею помещение.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 среднем дошкольном возрасте у ребенка усиливается интерес к познанию себя, определению своего места в этом мире. Важно помочь ребенку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осознать свои особенности, умения; уточнить его представления о семье, людях разного возраста, пола, национальности, профессии, эмоциональных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>состояниях</w:t>
      </w:r>
      <w:proofErr w:type="gramEnd"/>
      <w:r w:rsidRPr="007628C3">
        <w:rPr>
          <w:rFonts w:ascii="Times New Roman" w:hAnsi="Times New Roman" w:cs="Times New Roman"/>
        </w:rPr>
        <w:t xml:space="preserve"> людей. </w:t>
      </w:r>
      <w:proofErr w:type="gramStart"/>
      <w:r w:rsidRPr="007628C3">
        <w:rPr>
          <w:rFonts w:ascii="Times New Roman" w:hAnsi="Times New Roman" w:cs="Times New Roman"/>
        </w:rPr>
        <w:t>В содействует</w:t>
      </w:r>
      <w:proofErr w:type="gramEnd"/>
      <w:r w:rsidRPr="007628C3">
        <w:rPr>
          <w:rFonts w:ascii="Times New Roman" w:hAnsi="Times New Roman" w:cs="Times New Roman"/>
        </w:rPr>
        <w:t xml:space="preserve"> самостоятельное изготовление и размещение в группе на специально выделенном для этого месте плакатов,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подборок иллюстраций, фотографий. Например, </w:t>
      </w:r>
      <w:proofErr w:type="gramStart"/>
      <w:r w:rsidRPr="007628C3">
        <w:rPr>
          <w:rFonts w:ascii="Times New Roman" w:hAnsi="Times New Roman" w:cs="Times New Roman"/>
        </w:rPr>
        <w:t>плакаты</w:t>
      </w:r>
      <w:proofErr w:type="gramEnd"/>
      <w:r w:rsidRPr="007628C3">
        <w:rPr>
          <w:rFonts w:ascii="Times New Roman" w:hAnsi="Times New Roman" w:cs="Times New Roman"/>
        </w:rPr>
        <w:t xml:space="preserve"> «Какой я?», «Люди такие разные и одинаковые», «Я плачу и смеюсь». </w:t>
      </w:r>
    </w:p>
    <w:p w:rsidR="00DF5A20" w:rsidRPr="007628C3" w:rsidRDefault="00DF5A20" w:rsidP="00DF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D746C0" w:rsidRPr="007628C3" w:rsidRDefault="00D746C0" w:rsidP="00D746C0">
      <w:pPr>
        <w:rPr>
          <w:b/>
        </w:rPr>
      </w:pP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  <w:b/>
        </w:rPr>
        <w:lastRenderedPageBreak/>
        <w:t>ОСОБЕННОСТИ ВЗАИМОДЕЙСТВИЯ ПЕДАГОГИЧЕСКОГО КОЛЛЕКТИВА С СЕМЬЯМИ ВОСПИТАННИКОВ</w:t>
      </w:r>
      <w:r w:rsidRPr="007628C3">
        <w:rPr>
          <w:rFonts w:ascii="Times New Roman" w:hAnsi="Times New Roman" w:cs="Times New Roman"/>
        </w:rPr>
        <w:t xml:space="preserve">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Взаимодействие педагога с родителями детей средней группы.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Взаимодействие педагогов с родителями детей пятого года жизни имеет свои особенности.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Воспитатель обращает внимание родителей на то, что ребенок переходит на новую ступень личностного развития - у него возникает потребность в познавательном общении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взрослыми. Он начинает проявлять интерес к своему прошлому, связывать события прошлой жизни («когда я был маленьким…») и настоящего. Основные «источники информации» о своем прошлом для ребенка - его родители, близкие.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 своем общении с родителями педагог укрепляет доверительные отношения, которые сложились у него с большинством семей в предыдущий </w:t>
      </w:r>
      <w:proofErr w:type="gramStart"/>
      <w:r w:rsidRPr="007628C3">
        <w:rPr>
          <w:rFonts w:ascii="Times New Roman" w:hAnsi="Times New Roman" w:cs="Times New Roman"/>
        </w:rPr>
        <w:t>год</w:t>
      </w:r>
      <w:proofErr w:type="gramEnd"/>
      <w:r w:rsidRPr="007628C3">
        <w:rPr>
          <w:rFonts w:ascii="Times New Roman" w:hAnsi="Times New Roman" w:cs="Times New Roman"/>
        </w:rPr>
        <w:t xml:space="preserve"> и обращает внимание на изменения в развитии дошкольников, как их учитывать в своей воспитательной тактике, общении со своим ребенком.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Основные приоритеты совместного с родителями развития ребенка: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Развитие детской любознательности.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Развитие связной речи….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Развитие самостоятельной игровой деятельности детей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Установление устойчивых контактов ребенка со сверстниками и развитие дружеских взаимоотношений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Воспитание уверенности, инициативности дошкольников в детской деятельности и общении </w:t>
      </w:r>
      <w:proofErr w:type="gramStart"/>
      <w:r w:rsidRPr="007628C3">
        <w:rPr>
          <w:rFonts w:ascii="Times New Roman" w:hAnsi="Times New Roman" w:cs="Times New Roman"/>
        </w:rPr>
        <w:t>со</w:t>
      </w:r>
      <w:proofErr w:type="gramEnd"/>
      <w:r w:rsidRPr="007628C3">
        <w:rPr>
          <w:rFonts w:ascii="Times New Roman" w:hAnsi="Times New Roman" w:cs="Times New Roman"/>
        </w:rPr>
        <w:t xml:space="preserve"> взрослыми и сверстниками. 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Задачи взаимодействия педагога с семьями дошкольников: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Познакомить родителей с особенностями развития ребенка пятого года жизни, приоритетными задачами его физического и психического развития.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 Совместно с родителями развивать положительное отношение ребенка к себе, уверенность в своих силах</w:t>
      </w:r>
      <w:proofErr w:type="gramStart"/>
      <w:r w:rsidRPr="007628C3">
        <w:rPr>
          <w:rFonts w:ascii="Times New Roman" w:hAnsi="Times New Roman" w:cs="Times New Roman"/>
        </w:rPr>
        <w:t xml:space="preserve"> ,</w:t>
      </w:r>
      <w:proofErr w:type="gramEnd"/>
      <w:r w:rsidRPr="007628C3">
        <w:rPr>
          <w:rFonts w:ascii="Times New Roman" w:hAnsi="Times New Roman" w:cs="Times New Roman"/>
        </w:rPr>
        <w:t xml:space="preserve"> стремление к самостоятельности.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Направления взаимодействия педагога с родителями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Педагогический мониторинг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Продолжая изучение особенностей семейного воспитания, педагог знакомится с традициями семейного воспитания, обращает внимание на благополучие детско-родительских отношений в разных семьях, проблемы конкретных родителей в воспитании детей, изучает удовлетворенность родителей совместной деятельностью с педагогом. Решая эти </w:t>
      </w:r>
      <w:proofErr w:type="gramStart"/>
      <w:r w:rsidRPr="007628C3">
        <w:rPr>
          <w:rFonts w:ascii="Times New Roman" w:hAnsi="Times New Roman" w:cs="Times New Roman"/>
        </w:rPr>
        <w:t>задачи</w:t>
      </w:r>
      <w:proofErr w:type="gramEnd"/>
      <w:r w:rsidRPr="007628C3">
        <w:rPr>
          <w:rFonts w:ascii="Times New Roman" w:hAnsi="Times New Roman" w:cs="Times New Roman"/>
        </w:rPr>
        <w:t xml:space="preserve"> воспитатель проводит анкетирование родителей «Семейное воспитание», «Мы и наш ребенок», беседу с родителями «Традиции нашей семьи» Понять особенности внутрисемейных отношений и роль ребенка в семье педагогу помогут беседа с ребенком «Ты и твоя семья» (автор А. И. Захаров), диагностическая игра «Почта». Для изучения удовлетворенности родителей в совместной деятельности воспитатель проводит анкетирование родителей «Вместе с детским садом», диагностическую беседу «Какой я родитель» В процессе построения </w:t>
      </w:r>
      <w:proofErr w:type="gramStart"/>
      <w:r w:rsidRPr="007628C3">
        <w:rPr>
          <w:rFonts w:ascii="Times New Roman" w:hAnsi="Times New Roman" w:cs="Times New Roman"/>
        </w:rPr>
        <w:t>взаимодействия</w:t>
      </w:r>
      <w:proofErr w:type="gramEnd"/>
      <w:r w:rsidRPr="007628C3">
        <w:rPr>
          <w:rFonts w:ascii="Times New Roman" w:hAnsi="Times New Roman" w:cs="Times New Roman"/>
        </w:rPr>
        <w:t xml:space="preserve">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(педагогического образования родителей), конкретных проблем, выявленных в ходе диагностики.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Педагогическая поддержка.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В средней группе воспитатель не только стремится установить тесные взаимоотношения с каждым родителем, но и способствует сплочению родительского коллектива группы - возникновению у </w:t>
      </w:r>
      <w:r w:rsidRPr="007628C3">
        <w:rPr>
          <w:rFonts w:ascii="Times New Roman" w:hAnsi="Times New Roman" w:cs="Times New Roman"/>
        </w:rPr>
        <w:lastRenderedPageBreak/>
        <w:t>них желания общаться, делиться проблемами, вместе с детьми проводить свободное время. Для того</w:t>
      </w:r>
      <w:proofErr w:type="gramStart"/>
      <w:r w:rsidRPr="007628C3">
        <w:rPr>
          <w:rFonts w:ascii="Times New Roman" w:hAnsi="Times New Roman" w:cs="Times New Roman"/>
        </w:rPr>
        <w:t>,</w:t>
      </w:r>
      <w:proofErr w:type="gramEnd"/>
      <w:r w:rsidRPr="007628C3">
        <w:rPr>
          <w:rFonts w:ascii="Times New Roman" w:hAnsi="Times New Roman" w:cs="Times New Roman"/>
        </w:rPr>
        <w:t xml:space="preserve"> чтобы педагогу лучше узнать особенности семей своих воспитанников, сплотить родительский коллектив, сблизить родителей со своими детьми можно предложить родителям вместе с детьми составить рассказы на темы: «А у нас в семье так», «Мы умеем отдыхать», «Познакомьтесь, это я, это вся моя семья». Сплочению родителей, педагогов и детей будет способствовать совместное оформление групповых газет, фотоальбомов: «Что же такое семья», «По секрету всему свету», «Выходной, выходной мы проводим всей семьей». Альбом «По секрету всему свету» позволяет узнать о жизни каждой семьи: о любимых занятиях, увлечениях, о совместных делах взрослых и детей, семейных праздниках, походах. Каждая семья оформляет свою страницу альбома, посвященную традициям, интересам их детей и взрослых. В ходе взаимодействия с родителями педагог подчеркивает, что эффективное интеллектуальное развитие детей невозможно без участия семьи, близких. Педагог знакомит родителей с приемами активизации детской любознательности, обогащения представлений об окружающем мире, развития речевых способностей. С этой целью он предлагает родителям игры, проблемные ситуации для детей, элементарные опыты, которые не требуют много времени и специального оборудования: </w:t>
      </w:r>
      <w:proofErr w:type="gramStart"/>
      <w:r w:rsidRPr="007628C3">
        <w:rPr>
          <w:rFonts w:ascii="Times New Roman" w:hAnsi="Times New Roman" w:cs="Times New Roman"/>
        </w:rPr>
        <w:t xml:space="preserve">«На кого похожи облачка? (камешки, листья), «Найди вокруг как можно больше красных (округлых, деревянных) предметов», «Отгадай, какие слова я пропустила в рассказе и составь сам «неполный» рассказ», «Как, посмотрев в окно, узнать холодно ли на улице?». </w:t>
      </w:r>
      <w:proofErr w:type="gramEnd"/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Поскольку представления детей о социальном окружении складывается на основе конкретных детских впечатлений о своей улице, районе, родном городе педагогу важно заинтересовать родителей проблемой знакомства ребенка с родным городом. Для этого может быть проведена викторина «Знаем ли мы свой город». В газетах, тематических информационных бюллетенях для родителей воспитателю необходимо представить информацию, что рассказать дошкольнику о своем районе и городе, как лучше познакомить с его достопримечательностями, какие «заветные» уголки Петербурга можно посетить с детьми разного возраста, как помочь ребенку выразить свои впечатления </w:t>
      </w:r>
      <w:proofErr w:type="gramStart"/>
      <w:r w:rsidRPr="007628C3">
        <w:rPr>
          <w:rFonts w:ascii="Times New Roman" w:hAnsi="Times New Roman" w:cs="Times New Roman"/>
        </w:rPr>
        <w:t>об</w:t>
      </w:r>
      <w:proofErr w:type="gramEnd"/>
      <w:r w:rsidRPr="007628C3">
        <w:rPr>
          <w:rFonts w:ascii="Times New Roman" w:hAnsi="Times New Roman" w:cs="Times New Roman"/>
        </w:rPr>
        <w:t xml:space="preserve"> увиденном.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Педагогическое образование родителей. Благодаря усилиям педагога у родителей появляются четко оформившиеся образовательные запросы (что я хочу для развития своего ребенка и себя как родителя). Для удовлетворения образовательных запросов педагог использует разные формы: семинары, творческие мастерские, психолого-педагогические тренинги, уместно создание клубов для родителей таких как «Традиции семьи», «Вундеркинд», «Узнаем наш город». Так, при создании клуба «Традиции семьи» педагогу важно вызвать у родителей интерес к проблеме семейных традиций, желание приобщать к ним своих детей. Для решения этой задачи он организует устный журнал для родителей «Традиции семьи: вчера, сегодня, завтра», в ходе которого обсуждаются традиции</w:t>
      </w:r>
      <w:proofErr w:type="gramStart"/>
      <w:r w:rsidRPr="007628C3">
        <w:rPr>
          <w:rFonts w:ascii="Times New Roman" w:hAnsi="Times New Roman" w:cs="Times New Roman"/>
        </w:rPr>
        <w:t xml:space="preserve"> ,</w:t>
      </w:r>
      <w:proofErr w:type="gramEnd"/>
      <w:r w:rsidRPr="007628C3">
        <w:rPr>
          <w:rFonts w:ascii="Times New Roman" w:hAnsi="Times New Roman" w:cs="Times New Roman"/>
        </w:rPr>
        <w:t xml:space="preserve"> которые возможно возродить в современных семьях, и среди них семейные игры (анаграммы, </w:t>
      </w:r>
      <w:proofErr w:type="spellStart"/>
      <w:r w:rsidRPr="007628C3">
        <w:rPr>
          <w:rFonts w:ascii="Times New Roman" w:hAnsi="Times New Roman" w:cs="Times New Roman"/>
        </w:rPr>
        <w:t>арифмограммы</w:t>
      </w:r>
      <w:proofErr w:type="spellEnd"/>
      <w:r w:rsidRPr="007628C3">
        <w:rPr>
          <w:rFonts w:ascii="Times New Roman" w:hAnsi="Times New Roman" w:cs="Times New Roman"/>
        </w:rPr>
        <w:t>, лото), семейные вечера для маленьких с участием всех членов семьи совместное чтение по вечерам любимых сказок, рассказов, повестей, сотворчество детей и родителей,). Этот разговор с родителями поможет поддержать интерес родителей семейному чтению художественной литературы, вернуть книгу в жизнь ребенка</w:t>
      </w:r>
      <w:proofErr w:type="gramStart"/>
      <w:r w:rsidRPr="007628C3">
        <w:rPr>
          <w:rFonts w:ascii="Times New Roman" w:hAnsi="Times New Roman" w:cs="Times New Roman"/>
        </w:rPr>
        <w:t xml:space="preserve"> Д</w:t>
      </w:r>
      <w:proofErr w:type="gramEnd"/>
      <w:r w:rsidRPr="007628C3">
        <w:rPr>
          <w:rFonts w:ascii="Times New Roman" w:hAnsi="Times New Roman" w:cs="Times New Roman"/>
        </w:rPr>
        <w:t xml:space="preserve">ля родителей, желающих возродить семейные традиции в клубе организуются тематические встречи «Создание семейного музея», «Домашний театр-с чего начать?», «Проведение семейных праздников». Итоговой может стать встреча за круглым столом «А у нас в семье так», на которой родители обсуждают, какие семейные традиции доступны пониманию дошкольников, как лучше приобщать к ним детей, поделиться воспоминаниями о том, какие семейные традиции и ритуалы из жизни их семей больше всего запомнились из детства. Исходя из пожеланий родителей, при поддержке медицинской и психологической службы воспитатель реализует с родителями комплексные программы психолого-педагогического образования: «Учимся общаться с ребенком», «Вместе с папой», «Знаю ли я своего ребенка», «Растем здоровыми». Задача таких программ - расширение знаний родителей о различных подходах в воспитании, развитие умений видеть и понимать своего ребенка совершенствование умений родителей развивать своих детей в различных видах деятельности.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Воспитатель обращает внимание и на особые педагогические потребности родителей, помогает им решить проблемы воспитания. Для этого он организует родительские встречи на темы «Наш маленький капризуля», «Растем без папы», «Легко ли быть послушным».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Совместная деятельность педагогов и родителей</w:t>
      </w:r>
      <w:proofErr w:type="gramStart"/>
      <w:r w:rsidRPr="007628C3">
        <w:rPr>
          <w:rFonts w:ascii="Times New Roman" w:hAnsi="Times New Roman" w:cs="Times New Roman"/>
        </w:rPr>
        <w:t xml:space="preserve"> В</w:t>
      </w:r>
      <w:proofErr w:type="gramEnd"/>
      <w:r w:rsidRPr="007628C3">
        <w:rPr>
          <w:rFonts w:ascii="Times New Roman" w:hAnsi="Times New Roman" w:cs="Times New Roman"/>
        </w:rPr>
        <w:t xml:space="preserve"> средней группе педагог стремится сделать родителей активными участниками жизни детского коллектива. Способствуя развитию доверительных отношений между родителями и детьми, воспитатель организует такие совместные праздники и досуги как - праздника осени, праздник Нового года, праздников для мам (Восьмого </w:t>
      </w:r>
      <w:r w:rsidRPr="007628C3">
        <w:rPr>
          <w:rFonts w:ascii="Times New Roman" w:hAnsi="Times New Roman" w:cs="Times New Roman"/>
        </w:rPr>
        <w:lastRenderedPageBreak/>
        <w:t xml:space="preserve">марта) и пап (23 февраля). Важно, чтобы на этих встречах родители присутствовали не просто как зрители, а совместно с детьми выступали с концертными номерами, включались в детские театрализации, читали стихи, участвовали в конкурсах.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Особое место среди праздников занимают детские дни рождения, которые каждая семья может провести по-своему, в соответствии с идеями и желаниями родителей и именинника. Со временем проведение совместных с родителями праздников, вечерних посиделок, семейных гостиных, семейных конкурсов «Папа, мама и я – умелая семья», становятся традициями группы детского сада.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Особую роль играет взаимодействие воспитателя с родителями в решении задач социально-личностного развития ребенка. Именно в семье ребенок получает опыт взаимодействия с другими людьми, учится понимать чувства, настроения других людей, проявлять сочувствие, внимание, заботу </w:t>
      </w:r>
      <w:proofErr w:type="gramStart"/>
      <w:r w:rsidRPr="007628C3">
        <w:rPr>
          <w:rFonts w:ascii="Times New Roman" w:hAnsi="Times New Roman" w:cs="Times New Roman"/>
        </w:rPr>
        <w:t>о</w:t>
      </w:r>
      <w:proofErr w:type="gramEnd"/>
      <w:r w:rsidRPr="007628C3">
        <w:rPr>
          <w:rFonts w:ascii="Times New Roman" w:hAnsi="Times New Roman" w:cs="Times New Roman"/>
        </w:rPr>
        <w:t xml:space="preserve"> своих близких. Поэтому успешно решить задачи по воспитанию у дошкольников гордости за свою семью, развитии представлений об индивидуальном своеобразии семей, воспитании культуры поведения возможно только при взаимодействии детского сада и семьи.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Для осознания ребенком своей роли в семье, понимания связей с близкими людьми воспитатель проводит такие игровые встречи как: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8C3">
        <w:rPr>
          <w:rFonts w:ascii="Times New Roman" w:hAnsi="Times New Roman" w:cs="Times New Roman"/>
        </w:rPr>
        <w:t xml:space="preserve"> «Посмотрите это я, это вся моя семья» (вместе с гостями - разными членами семей, дети рассматривают фотографии, семейные альбомы, детские </w:t>
      </w:r>
      <w:proofErr w:type="gramEnd"/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рисунки о семье, поют песни, танцуют),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«Очень бабушку свою, маму мамину люблю» (в гости к детям приходят бабушки воспитанников, рассказывают детям сказки, играют с ними, рассказывают истории о своем детстве),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 «Папа может все, что угодно!» (воспитатель приглашает в группу пап, которые, рассказывают детям о своей работе, в совместных играх и упражнениях демонстрируют силу, ловкость, ремонтируют игрушки в группе).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Наблюдая за взаимодействием родителей и детей, воспитатель помогает родителям стать участниками детских игр, занять партнерскую позицию, поддержать творческие проявления ребенка в игре. Приглашая родителей в группу, воспитатель обращает их внимание на необходимость развитие у детей умения замечать чувства других, проявлять внимание помощь. Для этого он делает их участниками ситуаций: «Мама Оли расстроена, она забыла дома подарки для детей», «У Светиной бабушки сегодня день рождения», «Сережин папа сегодня очень устал на работе», предлагая дошкольникам проявить внимание и всем вместе позаботиться о старших.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Исходя из образовательных задач, особенностей детей группы и потребностей родителей, воспитатель вовлекает родителей в организацию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разных совместных с детьми форм деятельности «Мы вместе трудимся на участке» (убираем снег и украшаем участок к новогодним праздникам»), «Идем на прогулку в парк», «Украшаем группу к празднику весны», «Все вместе едим в зоопарк».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Важно, чтобы во время совместных образовательных ситуаций и после них педагог поддерживал активность родителей, подчеркивал, что ему и детям без участия родителей не обойтись, обращал их внимание на то, как многому научились дети в совместной деятельности с родителями, как они гордятся своими близкими.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    Таким образом, к концу периода среднего дошкольного детства педагог вовлекает родителей как активных участников в педагогический процесс, создает в группе коллектив единомышленников, ориентированных на совместную деятельность по развитию детей группы. </w:t>
      </w:r>
    </w:p>
    <w:p w:rsidR="00D746C0" w:rsidRPr="007628C3" w:rsidRDefault="00D746C0" w:rsidP="00D7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</w:t>
      </w:r>
    </w:p>
    <w:p w:rsidR="00D746C0" w:rsidRPr="007628C3" w:rsidRDefault="00D746C0" w:rsidP="00D746C0">
      <w:pPr>
        <w:spacing w:after="0" w:line="300" w:lineRule="atLeast"/>
        <w:jc w:val="center"/>
        <w:rPr>
          <w:rFonts w:ascii="Arial" w:eastAsia="Times New Roman" w:hAnsi="Arial" w:cs="Arial"/>
          <w:color w:val="333333"/>
        </w:rPr>
      </w:pPr>
      <w:r w:rsidRPr="007628C3">
        <w:rPr>
          <w:rFonts w:ascii="Arial" w:eastAsia="Times New Roman" w:hAnsi="Arial" w:cs="Arial"/>
          <w:b/>
          <w:bCs/>
          <w:color w:val="333333"/>
        </w:rPr>
        <w:t>Перспективный план сотрудничества с родителями в средней группе на 2014 – 20145 учебный год</w:t>
      </w:r>
    </w:p>
    <w:p w:rsidR="00D746C0" w:rsidRPr="007628C3" w:rsidRDefault="00D746C0" w:rsidP="00D746C0">
      <w:pPr>
        <w:spacing w:after="0" w:line="300" w:lineRule="atLeast"/>
        <w:rPr>
          <w:rFonts w:ascii="Arial" w:eastAsia="Times New Roman" w:hAnsi="Arial" w:cs="Arial"/>
          <w:color w:val="333333"/>
        </w:rPr>
      </w:pPr>
      <w:r w:rsidRPr="007628C3">
        <w:rPr>
          <w:rFonts w:ascii="Arial" w:eastAsia="Times New Roman" w:hAnsi="Arial" w:cs="Arial"/>
          <w:color w:val="333333"/>
        </w:rPr>
        <w:t> </w:t>
      </w:r>
    </w:p>
    <w:tbl>
      <w:tblPr>
        <w:tblW w:w="10613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9"/>
        <w:gridCol w:w="2120"/>
        <w:gridCol w:w="3197"/>
        <w:gridCol w:w="3897"/>
      </w:tblGrid>
      <w:tr w:rsidR="00D746C0" w:rsidRPr="007628C3" w:rsidTr="00D746C0">
        <w:trPr>
          <w:trHeight w:val="462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color w:val="333333"/>
              </w:rPr>
              <w:t>месяц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color w:val="333333"/>
              </w:rPr>
              <w:t>Форма работы</w:t>
            </w:r>
          </w:p>
        </w:tc>
        <w:tc>
          <w:tcPr>
            <w:tcW w:w="1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color w:val="333333"/>
              </w:rPr>
              <w:t>тема</w:t>
            </w:r>
          </w:p>
        </w:tc>
        <w:tc>
          <w:tcPr>
            <w:tcW w:w="1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color w:val="333333"/>
              </w:rPr>
              <w:t>цель</w:t>
            </w:r>
          </w:p>
        </w:tc>
      </w:tr>
      <w:tr w:rsidR="00D746C0" w:rsidRPr="007628C3" w:rsidTr="00D746C0">
        <w:trPr>
          <w:trHeight w:val="1839"/>
        </w:trPr>
        <w:tc>
          <w:tcPr>
            <w:tcW w:w="6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октябрь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Родительское собрание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000000"/>
              </w:rPr>
              <w:t>Развитие речи младших дошкольников в процессе ознакомления с окружающим миром и природой через игровую деятельность.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Ознакомление родителей с планом на год. Обсуждение рекомендаций и пожеланий. Выбор родительского комитета</w:t>
            </w:r>
          </w:p>
        </w:tc>
      </w:tr>
      <w:tr w:rsidR="00D746C0" w:rsidRPr="007628C3" w:rsidTr="00D746C0">
        <w:trPr>
          <w:trHeight w:val="81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Фотовыставка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«Воспоминания о лете!» с рассказом о семье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Узнать о семьях, их интересах, занятиях, увлечениях.</w:t>
            </w:r>
          </w:p>
        </w:tc>
      </w:tr>
      <w:tr w:rsidR="00D746C0" w:rsidRPr="007628C3" w:rsidTr="00D746C0">
        <w:trPr>
          <w:trHeight w:val="78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Консультация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Выполнение желаний детей, родителей, педагогов!»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Настроить родителей на плодотворную совместную работу по плану и правилам группы.</w:t>
            </w:r>
          </w:p>
        </w:tc>
      </w:tr>
      <w:tr w:rsidR="00D746C0" w:rsidRPr="007628C3" w:rsidTr="00D746C0">
        <w:trPr>
          <w:trHeight w:val="675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Выставка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Золотая осень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</w:tr>
      <w:tr w:rsidR="00D746C0" w:rsidRPr="007628C3" w:rsidTr="00D746C0">
        <w:trPr>
          <w:trHeight w:val="526"/>
        </w:trPr>
        <w:tc>
          <w:tcPr>
            <w:tcW w:w="6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ноябрь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Консультации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«Как беречь здоровье!», «Профилактика гриппа!»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Профилактика заболеваемости</w:t>
            </w:r>
          </w:p>
        </w:tc>
      </w:tr>
      <w:tr w:rsidR="00D746C0" w:rsidRPr="007628C3" w:rsidTr="00D746C0">
        <w:trPr>
          <w:trHeight w:val="81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Фоторепортаж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«Играем дома!» 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Выяснить в какие развивающие игры играют дома и как. Привлечение родителей к совместному созданию с детьми фоторепортажей.</w:t>
            </w:r>
          </w:p>
        </w:tc>
      </w:tr>
      <w:tr w:rsidR="00D746C0" w:rsidRPr="007628C3" w:rsidTr="00D746C0">
        <w:trPr>
          <w:trHeight w:val="75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Консультация - практикум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«Роль дидактической игры в семье и детском саду!»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Дать знания о важности настольно – развивающих игр, их значении, подборе для детей этого возраста, проведение игры, правилах. Изготовление родителями в группу новой развивающей игры.</w:t>
            </w:r>
          </w:p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D746C0" w:rsidRPr="007628C3" w:rsidTr="00D746C0">
        <w:trPr>
          <w:trHeight w:val="695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Проект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Развитие мелкой моторики руки через аппликацию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Познакомить родителей с проектом группы, его значением в развитии детей. Привлечь родителей к оказанию помощи по его реализации</w:t>
            </w:r>
          </w:p>
        </w:tc>
      </w:tr>
      <w:tr w:rsidR="00D746C0" w:rsidRPr="007628C3" w:rsidTr="00D746C0">
        <w:trPr>
          <w:trHeight w:val="300"/>
        </w:trPr>
        <w:tc>
          <w:tcPr>
            <w:tcW w:w="6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Декабрь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День добрых дел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«Снежные постройки!» </w:t>
            </w:r>
          </w:p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Организация совместной деятельности по оформлению участка зимними постройками</w:t>
            </w:r>
          </w:p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D746C0" w:rsidRPr="007628C3" w:rsidTr="00D746C0">
        <w:trPr>
          <w:trHeight w:val="21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Выставка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Дидактические игры в саду и дома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Сбор – отчёт домашних развивающих игр, выставка групповых настольно - развивающих игр, в соответствии с возрастом, программой, оформлением. Организация пункта обмена играми для игры дома!</w:t>
            </w:r>
          </w:p>
        </w:tc>
      </w:tr>
      <w:tr w:rsidR="00D746C0" w:rsidRPr="007628C3" w:rsidTr="00D746C0">
        <w:trPr>
          <w:trHeight w:val="30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Конкурс самоделок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«Волшебные снежинки!»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Формировать у детей и родителей заинтересованность и желание в совместной деятельности изготовить снежинки и украсить группу к празднику.</w:t>
            </w:r>
          </w:p>
        </w:tc>
      </w:tr>
      <w:tr w:rsidR="00D746C0" w:rsidRPr="007628C3" w:rsidTr="00D746C0">
        <w:trPr>
          <w:trHeight w:val="360"/>
        </w:trPr>
        <w:tc>
          <w:tcPr>
            <w:tcW w:w="6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 </w:t>
            </w:r>
          </w:p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Январь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Консультации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«Как дарить подарки!», «Чтобы было всем весело!» «Новогодние костюмы»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  <w:tr w:rsidR="00D746C0" w:rsidRPr="007628C3" w:rsidTr="00D746C0">
        <w:trPr>
          <w:trHeight w:val="15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15" w:lineRule="atLeast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Фотовыставка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15" w:lineRule="atLeast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 Как мы весело отдыхали и Новый год встречали!»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15" w:lineRule="atLeast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Воспитывать сплочённость группы, желание поделиться своей радостью, впечатлениями.</w:t>
            </w:r>
          </w:p>
        </w:tc>
      </w:tr>
      <w:tr w:rsidR="00D746C0" w:rsidRPr="007628C3" w:rsidTr="00D746C0">
        <w:trPr>
          <w:trHeight w:val="495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Консультация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«Зимой гуляем, наблюдаем, трудимся, играем!» (о важности зимних прогулок!)</w:t>
            </w:r>
          </w:p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 время на улице.</w:t>
            </w:r>
          </w:p>
        </w:tc>
      </w:tr>
      <w:tr w:rsidR="00D746C0" w:rsidRPr="007628C3" w:rsidTr="00D746C0">
        <w:trPr>
          <w:trHeight w:val="495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Фотогазета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«В детском саду играем, много нового узнаем!»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Фото отчёт о проделанной по проекту работе, успехах детей.</w:t>
            </w:r>
          </w:p>
        </w:tc>
      </w:tr>
      <w:tr w:rsidR="00D746C0" w:rsidRPr="007628C3" w:rsidTr="00D746C0">
        <w:trPr>
          <w:trHeight w:val="1373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Родительское собрание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«Речь детей среднего возраста»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</w:t>
            </w:r>
          </w:p>
        </w:tc>
      </w:tr>
      <w:tr w:rsidR="00D746C0" w:rsidRPr="007628C3" w:rsidTr="00D746C0">
        <w:trPr>
          <w:trHeight w:val="495"/>
        </w:trPr>
        <w:tc>
          <w:tcPr>
            <w:tcW w:w="6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Февраль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Консультации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«Читаем всей семьёй!», «Воспитание художественной литературой!», «Дети экрана!», «Методика обучения пересказу», «Игры с детьми по развитию речи», «Пение в помощь речи!», «Характеристика речи ребёнка 4-5 лет».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Дать знания о важности развития речи, как заниматься дома развитием речи, эффективных приёмах.</w:t>
            </w:r>
          </w:p>
        </w:tc>
      </w:tr>
      <w:tr w:rsidR="00D746C0" w:rsidRPr="007628C3" w:rsidTr="00D746C0">
        <w:trPr>
          <w:trHeight w:val="45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Фотогазета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«Самый лучший папа мой!»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 xml:space="preserve">Привлечь мам и детей к оформлению выставки – поздравления </w:t>
            </w:r>
            <w:proofErr w:type="gramStart"/>
            <w:r w:rsidRPr="007628C3">
              <w:rPr>
                <w:rFonts w:ascii="Arial" w:eastAsia="Times New Roman" w:hAnsi="Arial" w:cs="Arial"/>
                <w:color w:val="333333"/>
              </w:rPr>
              <w:t>к</w:t>
            </w:r>
            <w:proofErr w:type="gramEnd"/>
            <w:r w:rsidRPr="007628C3">
              <w:rPr>
                <w:rFonts w:ascii="Arial" w:eastAsia="Times New Roman" w:hAnsi="Arial" w:cs="Arial"/>
                <w:color w:val="333333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</w:tr>
      <w:tr w:rsidR="00D746C0" w:rsidRPr="007628C3" w:rsidTr="00D746C0">
        <w:trPr>
          <w:trHeight w:val="435"/>
        </w:trPr>
        <w:tc>
          <w:tcPr>
            <w:tcW w:w="6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Март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Фотогазета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«Мамочка любимая моя!»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</w:tc>
      </w:tr>
      <w:tr w:rsidR="00D746C0" w:rsidRPr="007628C3" w:rsidTr="00D746C0">
        <w:trPr>
          <w:trHeight w:val="375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Беседы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«Наказание и поощрение!» «Согласие между родителями – это важно!» «Как решить спор!»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D746C0" w:rsidRPr="007628C3" w:rsidTr="00D746C0">
        <w:trPr>
          <w:trHeight w:val="42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Консультации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«Как использовать пластиковую бутылку?», «Что посадим в огороде!», «Стихи о растениях»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</w:tr>
      <w:tr w:rsidR="00D746C0" w:rsidRPr="007628C3" w:rsidTr="00D746C0">
        <w:trPr>
          <w:trHeight w:val="450"/>
        </w:trPr>
        <w:tc>
          <w:tcPr>
            <w:tcW w:w="6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Апрель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Родительское собрание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«Наши успехи»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</w:tr>
      <w:tr w:rsidR="00D746C0" w:rsidRPr="007628C3" w:rsidTr="00D746C0">
        <w:trPr>
          <w:trHeight w:val="42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День добрых дел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«Выносной материал»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D746C0" w:rsidRPr="007628C3" w:rsidTr="00D746C0">
        <w:trPr>
          <w:trHeight w:val="360"/>
        </w:trPr>
        <w:tc>
          <w:tcPr>
            <w:tcW w:w="6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Выставка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«Весна пришла, птиц позвала!»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 xml:space="preserve">Привлечение родителей к совместной деятельности дома с детьми, воспитывать желание вместе доводить дело до конца и </w:t>
            </w:r>
            <w:r w:rsidRPr="007628C3">
              <w:rPr>
                <w:rFonts w:ascii="Arial" w:eastAsia="Times New Roman" w:hAnsi="Arial" w:cs="Arial"/>
                <w:color w:val="333333"/>
              </w:rPr>
              <w:lastRenderedPageBreak/>
              <w:t>видеть свой результат на выставке, углублять знания детей о птицах.</w:t>
            </w:r>
          </w:p>
        </w:tc>
      </w:tr>
      <w:tr w:rsidR="00D746C0" w:rsidRPr="007628C3" w:rsidTr="00D746C0">
        <w:trPr>
          <w:cantSplit/>
          <w:trHeight w:val="1134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lastRenderedPageBreak/>
              <w:t>Май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Выставка – поздравление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«Мои родные защищали Родину!»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C0" w:rsidRPr="007628C3" w:rsidRDefault="00D746C0" w:rsidP="00D746C0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7628C3">
              <w:rPr>
                <w:rFonts w:ascii="Arial" w:eastAsia="Times New Roman" w:hAnsi="Arial" w:cs="Arial"/>
                <w:color w:val="333333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</w:tc>
      </w:tr>
    </w:tbl>
    <w:p w:rsidR="00D746C0" w:rsidRPr="007628C3" w:rsidRDefault="00D746C0" w:rsidP="00D746C0"/>
    <w:p w:rsidR="00DF5A20" w:rsidRPr="007628C3" w:rsidRDefault="00DF5A20" w:rsidP="00177069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DF5A20" w:rsidRPr="007628C3" w:rsidRDefault="00DF5A20" w:rsidP="00177069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DF5A20" w:rsidRPr="007628C3" w:rsidRDefault="00DF5A20" w:rsidP="00177069">
      <w:pPr>
        <w:pStyle w:val="af8"/>
        <w:tabs>
          <w:tab w:val="left" w:pos="369"/>
        </w:tabs>
        <w:ind w:hanging="384"/>
        <w:jc w:val="both"/>
        <w:rPr>
          <w:w w:val="90"/>
          <w:sz w:val="22"/>
          <w:szCs w:val="22"/>
          <w:lang w:bidi="he-IL"/>
        </w:rPr>
      </w:pPr>
    </w:p>
    <w:p w:rsidR="00DF5A20" w:rsidRPr="007628C3" w:rsidRDefault="00DF5A20" w:rsidP="00177069">
      <w:pPr>
        <w:pStyle w:val="af8"/>
        <w:tabs>
          <w:tab w:val="left" w:pos="369"/>
        </w:tabs>
        <w:ind w:hanging="384"/>
        <w:jc w:val="both"/>
        <w:rPr>
          <w:w w:val="92"/>
          <w:sz w:val="22"/>
          <w:szCs w:val="22"/>
          <w:lang w:bidi="he-IL"/>
        </w:rPr>
      </w:pPr>
    </w:p>
    <w:p w:rsidR="00177069" w:rsidRPr="007628C3" w:rsidRDefault="00177069" w:rsidP="00177069">
      <w:pPr>
        <w:pStyle w:val="a0"/>
        <w:widowControl/>
        <w:spacing w:after="0"/>
        <w:ind w:firstLine="568"/>
        <w:jc w:val="center"/>
        <w:rPr>
          <w:b/>
          <w:color w:val="444444"/>
          <w:sz w:val="22"/>
          <w:szCs w:val="22"/>
        </w:rPr>
      </w:pPr>
      <w:r w:rsidRPr="007628C3">
        <w:rPr>
          <w:b/>
          <w:color w:val="444444"/>
          <w:sz w:val="22"/>
          <w:szCs w:val="22"/>
        </w:rPr>
        <w:t>Заключение</w:t>
      </w:r>
    </w:p>
    <w:p w:rsidR="00177069" w:rsidRPr="007628C3" w:rsidRDefault="00177069" w:rsidP="00177069">
      <w:pPr>
        <w:pStyle w:val="a0"/>
        <w:widowControl/>
        <w:spacing w:after="0"/>
        <w:ind w:firstLine="568"/>
        <w:rPr>
          <w:color w:val="444444"/>
          <w:sz w:val="22"/>
          <w:szCs w:val="22"/>
        </w:rPr>
      </w:pPr>
    </w:p>
    <w:p w:rsidR="00177069" w:rsidRPr="007628C3" w:rsidRDefault="00177069" w:rsidP="0017706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Представленные методические рекомендации «Рабочая программа воспит</w:t>
      </w:r>
      <w:r w:rsidR="00EE2105" w:rsidRPr="007628C3">
        <w:rPr>
          <w:rFonts w:ascii="Times New Roman" w:hAnsi="Times New Roman" w:cs="Times New Roman"/>
        </w:rPr>
        <w:t>ателя в условиях  реализации ФГОС</w:t>
      </w:r>
      <w:r w:rsidRPr="007628C3">
        <w:rPr>
          <w:rFonts w:ascii="Times New Roman" w:hAnsi="Times New Roman" w:cs="Times New Roman"/>
        </w:rPr>
        <w:t>» раскрывают практические подходы в разработке рабочей программы воспитателя. В зависимости от того, насколько грамотно педагог сможет проанализировать, спрогнозировать, спроектировать, организовать образовательный процесс, зависит и конечный результат всей образовательной работы.</w:t>
      </w:r>
    </w:p>
    <w:p w:rsidR="00177069" w:rsidRPr="007628C3" w:rsidRDefault="00177069" w:rsidP="0017706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Рабочая программа педагога может стать инструментом совершенствования качества образования, если учитывает потребности социальных заказчиков на образовательные услуги, способствует достижению социально-значимых результатов образования воспитанников, стимулирует профессиональное развитие самого педагога.</w:t>
      </w:r>
    </w:p>
    <w:p w:rsidR="00177069" w:rsidRPr="007628C3" w:rsidRDefault="00177069" w:rsidP="0017706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Считаем, что данное пособие может найти применение в практической деятельности дошкольных учреждениях города.</w:t>
      </w:r>
    </w:p>
    <w:p w:rsidR="00177069" w:rsidRPr="007628C3" w:rsidRDefault="00177069" w:rsidP="00177069">
      <w:pPr>
        <w:pStyle w:val="a0"/>
        <w:widowControl/>
        <w:spacing w:after="0"/>
        <w:jc w:val="center"/>
        <w:rPr>
          <w:b/>
          <w:sz w:val="22"/>
          <w:szCs w:val="22"/>
        </w:rPr>
      </w:pPr>
    </w:p>
    <w:p w:rsidR="009F300B" w:rsidRPr="007628C3" w:rsidRDefault="009F300B" w:rsidP="00177069">
      <w:pPr>
        <w:pStyle w:val="a0"/>
        <w:widowControl/>
        <w:spacing w:after="0"/>
        <w:jc w:val="center"/>
        <w:rPr>
          <w:b/>
          <w:sz w:val="22"/>
          <w:szCs w:val="22"/>
        </w:rPr>
      </w:pPr>
      <w:r w:rsidRPr="007628C3">
        <w:rPr>
          <w:b/>
          <w:sz w:val="22"/>
          <w:szCs w:val="22"/>
        </w:rPr>
        <w:t>Библиография: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1      Кулик Г.И., Сергиенко Н.Н. «Школа здорового человека» (программа для ДОУ),</w:t>
      </w:r>
      <w:proofErr w:type="gramStart"/>
      <w:r w:rsidRPr="007628C3">
        <w:rPr>
          <w:rFonts w:ascii="Times New Roman" w:hAnsi="Times New Roman" w:cs="Times New Roman"/>
        </w:rPr>
        <w:t xml:space="preserve">  ,</w:t>
      </w:r>
      <w:proofErr w:type="gramEnd"/>
      <w:r w:rsidRPr="007628C3">
        <w:rPr>
          <w:rFonts w:ascii="Times New Roman" w:hAnsi="Times New Roman" w:cs="Times New Roman"/>
        </w:rPr>
        <w:t xml:space="preserve"> М: ТЦ Сфера, 2010г 112с.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628C3">
        <w:rPr>
          <w:sz w:val="22"/>
          <w:szCs w:val="22"/>
        </w:rPr>
        <w:t xml:space="preserve"> 2.    «От рождения до школы» </w:t>
      </w:r>
      <w:r w:rsidRPr="007628C3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Примерная основная общеобразовательная программа дошкольного образования</w:t>
      </w:r>
      <w:proofErr w:type="gramStart"/>
      <w:r w:rsidRPr="007628C3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 </w:t>
      </w:r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>/ П</w:t>
      </w:r>
      <w:proofErr w:type="gramEnd"/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од ред. Н. Е. </w:t>
      </w:r>
      <w:proofErr w:type="spellStart"/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>Вераксы</w:t>
      </w:r>
      <w:proofErr w:type="spellEnd"/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Т. С. </w:t>
      </w:r>
      <w:r w:rsidRPr="007628C3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Комаровой, </w:t>
      </w:r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М. А. Васильевой. - М.: МОЗАИКА-СИНТЕЗ, 2010. - 304 </w:t>
      </w:r>
      <w:proofErr w:type="gramStart"/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>с</w:t>
      </w:r>
      <w:proofErr w:type="gramEnd"/>
      <w:r w:rsidRPr="007628C3">
        <w:rPr>
          <w:rStyle w:val="FontStyle207"/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3.    «Я и мое тело» (тематический словарь в картинках), С.Е.Шукшина, М: Школьная Пресса, 2004г -48с.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4.    </w:t>
      </w:r>
      <w:proofErr w:type="spellStart"/>
      <w:r w:rsidRPr="007628C3">
        <w:rPr>
          <w:rFonts w:ascii="Times New Roman" w:hAnsi="Times New Roman" w:cs="Times New Roman"/>
        </w:rPr>
        <w:t>Аверина</w:t>
      </w:r>
      <w:proofErr w:type="spellEnd"/>
      <w:r w:rsidRPr="007628C3">
        <w:rPr>
          <w:rFonts w:ascii="Times New Roman" w:hAnsi="Times New Roman" w:cs="Times New Roman"/>
        </w:rPr>
        <w:t xml:space="preserve">  И.Е. «Физкультурные минутки и динамические паузы в ДОУ», М: Айрис – пресс, 2005г – 144с.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5.    Береславский Л., </w:t>
      </w:r>
      <w:proofErr w:type="spellStart"/>
      <w:r w:rsidRPr="007628C3">
        <w:rPr>
          <w:rFonts w:ascii="Times New Roman" w:hAnsi="Times New Roman" w:cs="Times New Roman"/>
        </w:rPr>
        <w:t>БереславскаяА</w:t>
      </w:r>
      <w:proofErr w:type="spellEnd"/>
      <w:r w:rsidRPr="007628C3">
        <w:rPr>
          <w:rFonts w:ascii="Times New Roman" w:hAnsi="Times New Roman" w:cs="Times New Roman"/>
        </w:rPr>
        <w:t>., «Современные игровые методы развития интеллекта», М: Школьная Пресса, 2010г – 80с.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6.    </w:t>
      </w:r>
      <w:proofErr w:type="spellStart"/>
      <w:r w:rsidRPr="007628C3">
        <w:rPr>
          <w:rFonts w:ascii="Times New Roman" w:hAnsi="Times New Roman" w:cs="Times New Roman"/>
        </w:rPr>
        <w:t>Петерсон</w:t>
      </w:r>
      <w:proofErr w:type="spellEnd"/>
      <w:r w:rsidRPr="007628C3">
        <w:rPr>
          <w:rFonts w:ascii="Times New Roman" w:hAnsi="Times New Roman" w:cs="Times New Roman"/>
        </w:rPr>
        <w:t xml:space="preserve"> Л.Г., Холина Н.П. «Раз – ступенька, два ступенька» М: « </w:t>
      </w:r>
      <w:proofErr w:type="spellStart"/>
      <w:r w:rsidRPr="007628C3">
        <w:rPr>
          <w:rFonts w:ascii="Times New Roman" w:hAnsi="Times New Roman" w:cs="Times New Roman"/>
        </w:rPr>
        <w:t>Баласс</w:t>
      </w:r>
      <w:proofErr w:type="spellEnd"/>
      <w:r w:rsidRPr="007628C3">
        <w:rPr>
          <w:rFonts w:ascii="Times New Roman" w:hAnsi="Times New Roman" w:cs="Times New Roman"/>
        </w:rPr>
        <w:t>», 2005г – 256с.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7.    Бондаренко Т.М. «Экологические занятия с детьми 6-7 лет»,</w:t>
      </w:r>
      <w:proofErr w:type="gramStart"/>
      <w:r w:rsidRPr="007628C3">
        <w:rPr>
          <w:rFonts w:ascii="Times New Roman" w:hAnsi="Times New Roman" w:cs="Times New Roman"/>
        </w:rPr>
        <w:t xml:space="preserve"> ,</w:t>
      </w:r>
      <w:proofErr w:type="gramEnd"/>
      <w:r w:rsidRPr="007628C3">
        <w:rPr>
          <w:rFonts w:ascii="Times New Roman" w:hAnsi="Times New Roman" w:cs="Times New Roman"/>
        </w:rPr>
        <w:t xml:space="preserve"> Воронеж: ЧП </w:t>
      </w:r>
      <w:proofErr w:type="spellStart"/>
      <w:r w:rsidRPr="007628C3">
        <w:rPr>
          <w:rFonts w:ascii="Times New Roman" w:hAnsi="Times New Roman" w:cs="Times New Roman"/>
        </w:rPr>
        <w:t>Лакоценин</w:t>
      </w:r>
      <w:proofErr w:type="spellEnd"/>
      <w:r w:rsidRPr="007628C3">
        <w:rPr>
          <w:rFonts w:ascii="Times New Roman" w:hAnsi="Times New Roman" w:cs="Times New Roman"/>
        </w:rPr>
        <w:t xml:space="preserve"> С.С.,2006г – 117с.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8.    Вахрушев А.А., </w:t>
      </w:r>
      <w:proofErr w:type="spellStart"/>
      <w:r w:rsidRPr="007628C3">
        <w:rPr>
          <w:rFonts w:ascii="Times New Roman" w:hAnsi="Times New Roman" w:cs="Times New Roman"/>
        </w:rPr>
        <w:t>Кочемасова</w:t>
      </w:r>
      <w:proofErr w:type="spellEnd"/>
      <w:r w:rsidRPr="007628C3">
        <w:rPr>
          <w:rFonts w:ascii="Times New Roman" w:hAnsi="Times New Roman" w:cs="Times New Roman"/>
        </w:rPr>
        <w:t xml:space="preserve">  Е.Е. «Здравствуй, мир»,</w:t>
      </w:r>
      <w:proofErr w:type="gramStart"/>
      <w:r w:rsidRPr="007628C3">
        <w:rPr>
          <w:rFonts w:ascii="Times New Roman" w:hAnsi="Times New Roman" w:cs="Times New Roman"/>
        </w:rPr>
        <w:t xml:space="preserve"> ,</w:t>
      </w:r>
      <w:proofErr w:type="gramEnd"/>
      <w:r w:rsidRPr="007628C3">
        <w:rPr>
          <w:rFonts w:ascii="Times New Roman" w:hAnsi="Times New Roman" w:cs="Times New Roman"/>
        </w:rPr>
        <w:t xml:space="preserve"> М: «</w:t>
      </w:r>
      <w:proofErr w:type="spellStart"/>
      <w:r w:rsidRPr="007628C3">
        <w:rPr>
          <w:rFonts w:ascii="Times New Roman" w:hAnsi="Times New Roman" w:cs="Times New Roman"/>
        </w:rPr>
        <w:t>Баласс</w:t>
      </w:r>
      <w:proofErr w:type="spellEnd"/>
      <w:r w:rsidRPr="007628C3">
        <w:rPr>
          <w:rFonts w:ascii="Times New Roman" w:hAnsi="Times New Roman" w:cs="Times New Roman"/>
        </w:rPr>
        <w:t>», 2003г – 304с.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9.    Коломина Н.В.  «Занятия по экологии в детском саду», М: ТЦ Сфера, 2010г – 144с.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10.   </w:t>
      </w:r>
      <w:proofErr w:type="spellStart"/>
      <w:r w:rsidRPr="007628C3">
        <w:rPr>
          <w:rFonts w:ascii="Times New Roman" w:hAnsi="Times New Roman" w:cs="Times New Roman"/>
        </w:rPr>
        <w:t>Аджи</w:t>
      </w:r>
      <w:proofErr w:type="spellEnd"/>
      <w:r w:rsidRPr="007628C3">
        <w:rPr>
          <w:rFonts w:ascii="Times New Roman" w:hAnsi="Times New Roman" w:cs="Times New Roman"/>
        </w:rPr>
        <w:t xml:space="preserve"> А.В.  «Конспекты интегрированных занятий в подготовительной группе детского сада», Воронеж ТЦ «Учитель», 2006г – 333с.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11.   </w:t>
      </w:r>
      <w:proofErr w:type="spellStart"/>
      <w:r w:rsidRPr="007628C3">
        <w:rPr>
          <w:rFonts w:ascii="Times New Roman" w:hAnsi="Times New Roman" w:cs="Times New Roman"/>
        </w:rPr>
        <w:t>Шумаева</w:t>
      </w:r>
      <w:proofErr w:type="spellEnd"/>
      <w:r w:rsidRPr="007628C3">
        <w:rPr>
          <w:rFonts w:ascii="Times New Roman" w:hAnsi="Times New Roman" w:cs="Times New Roman"/>
        </w:rPr>
        <w:t xml:space="preserve"> Д.Г.  «Как хорошо уметь читать», СПб: «Детство – Пресс», 2003г -181с.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lastRenderedPageBreak/>
        <w:t>12.   Павлова Л.Ю.  « Сборник дидактических игр по ознакомлению с окружающим миром», издательство «Мозаика-Синтез» 2011г – 80с.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13.  </w:t>
      </w:r>
      <w:proofErr w:type="spellStart"/>
      <w:r w:rsidRPr="007628C3">
        <w:rPr>
          <w:rFonts w:ascii="Times New Roman" w:hAnsi="Times New Roman" w:cs="Times New Roman"/>
        </w:rPr>
        <w:t>Швайко</w:t>
      </w:r>
      <w:proofErr w:type="spellEnd"/>
      <w:r w:rsidRPr="007628C3">
        <w:rPr>
          <w:rFonts w:ascii="Times New Roman" w:hAnsi="Times New Roman" w:cs="Times New Roman"/>
        </w:rPr>
        <w:t xml:space="preserve"> Г.С.  «Занятия по изобразительной деятельности в детском саду», М: </w:t>
      </w:r>
      <w:proofErr w:type="spellStart"/>
      <w:r w:rsidRPr="007628C3">
        <w:rPr>
          <w:rFonts w:ascii="Times New Roman" w:hAnsi="Times New Roman" w:cs="Times New Roman"/>
        </w:rPr>
        <w:t>Гуманитар</w:t>
      </w:r>
      <w:proofErr w:type="spellEnd"/>
      <w:r w:rsidRPr="007628C3">
        <w:rPr>
          <w:rFonts w:ascii="Times New Roman" w:hAnsi="Times New Roman" w:cs="Times New Roman"/>
        </w:rPr>
        <w:t xml:space="preserve">. </w:t>
      </w:r>
      <w:proofErr w:type="spellStart"/>
      <w:r w:rsidRPr="007628C3">
        <w:rPr>
          <w:rFonts w:ascii="Times New Roman" w:hAnsi="Times New Roman" w:cs="Times New Roman"/>
        </w:rPr>
        <w:t>Издат</w:t>
      </w:r>
      <w:proofErr w:type="spellEnd"/>
      <w:r w:rsidRPr="007628C3">
        <w:rPr>
          <w:rFonts w:ascii="Times New Roman" w:hAnsi="Times New Roman" w:cs="Times New Roman"/>
        </w:rPr>
        <w:t xml:space="preserve">. Центр ВЛАДОС, 2006г – 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14.   Лыкова И.А.   «Изобразительная деятельность в детском саду», М: «КАРАПУЗ – ДИДАКТИКА». 2009г – 208с. 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15.   </w:t>
      </w:r>
      <w:proofErr w:type="spellStart"/>
      <w:r w:rsidRPr="007628C3">
        <w:rPr>
          <w:rFonts w:ascii="Times New Roman" w:hAnsi="Times New Roman" w:cs="Times New Roman"/>
        </w:rPr>
        <w:t>Долженко</w:t>
      </w:r>
      <w:proofErr w:type="spellEnd"/>
      <w:r w:rsidRPr="007628C3">
        <w:rPr>
          <w:rFonts w:ascii="Times New Roman" w:hAnsi="Times New Roman" w:cs="Times New Roman"/>
        </w:rPr>
        <w:t xml:space="preserve"> Г.И.   «100 Оригами</w:t>
      </w:r>
      <w:proofErr w:type="gramStart"/>
      <w:r w:rsidRPr="007628C3">
        <w:rPr>
          <w:rFonts w:ascii="Times New Roman" w:hAnsi="Times New Roman" w:cs="Times New Roman"/>
        </w:rPr>
        <w:t xml:space="preserve">»,, </w:t>
      </w:r>
      <w:proofErr w:type="gramEnd"/>
      <w:r w:rsidRPr="007628C3">
        <w:rPr>
          <w:rFonts w:ascii="Times New Roman" w:hAnsi="Times New Roman" w:cs="Times New Roman"/>
        </w:rPr>
        <w:t>Ярославль: «Академия развития», «Академия</w:t>
      </w:r>
      <w:proofErr w:type="gramStart"/>
      <w:r w:rsidRPr="007628C3">
        <w:rPr>
          <w:rFonts w:ascii="Times New Roman" w:hAnsi="Times New Roman" w:cs="Times New Roman"/>
        </w:rPr>
        <w:t xml:space="preserve"> К</w:t>
      </w:r>
      <w:proofErr w:type="gramEnd"/>
      <w:r w:rsidRPr="007628C3">
        <w:rPr>
          <w:rFonts w:ascii="Times New Roman" w:hAnsi="Times New Roman" w:cs="Times New Roman"/>
        </w:rPr>
        <w:t xml:space="preserve">», 1999г – 224с.  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16.   Краснощекова Н.В.  « Сюжетно-ролевые игры для детей дошкольного возраста»  (Школа развития), Ростов </w:t>
      </w:r>
      <w:proofErr w:type="spellStart"/>
      <w:r w:rsidRPr="007628C3">
        <w:rPr>
          <w:rFonts w:ascii="Times New Roman" w:hAnsi="Times New Roman" w:cs="Times New Roman"/>
        </w:rPr>
        <w:t>н</w:t>
      </w:r>
      <w:proofErr w:type="spellEnd"/>
      <w:r w:rsidRPr="007628C3">
        <w:rPr>
          <w:rFonts w:ascii="Times New Roman" w:hAnsi="Times New Roman" w:cs="Times New Roman"/>
        </w:rPr>
        <w:t>/Д:  издательство «Феникс» 2007г – 251с.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17.   «Игры  и упражнения по развитию умственных способностей у детей дошкольного возраста»,   </w:t>
      </w:r>
      <w:proofErr w:type="spellStart"/>
      <w:r w:rsidRPr="007628C3">
        <w:rPr>
          <w:rFonts w:ascii="Times New Roman" w:hAnsi="Times New Roman" w:cs="Times New Roman"/>
        </w:rPr>
        <w:t>Л.А.Венгер</w:t>
      </w:r>
      <w:proofErr w:type="spellEnd"/>
      <w:r w:rsidRPr="007628C3">
        <w:rPr>
          <w:rFonts w:ascii="Times New Roman" w:hAnsi="Times New Roman" w:cs="Times New Roman"/>
        </w:rPr>
        <w:t xml:space="preserve">, </w:t>
      </w:r>
      <w:proofErr w:type="spellStart"/>
      <w:r w:rsidRPr="007628C3">
        <w:rPr>
          <w:rFonts w:ascii="Times New Roman" w:hAnsi="Times New Roman" w:cs="Times New Roman"/>
        </w:rPr>
        <w:t>О.М.ДьяченкоМ</w:t>
      </w:r>
      <w:proofErr w:type="spellEnd"/>
      <w:r w:rsidRPr="007628C3">
        <w:rPr>
          <w:rFonts w:ascii="Times New Roman" w:hAnsi="Times New Roman" w:cs="Times New Roman"/>
        </w:rPr>
        <w:t>:  Просвещение, 1989г – 127с.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18.   Артемова Л.В.  «Окружающий мир в дидактических играх дошкольников»  М: Просвещение 1992г – 96с.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19.    Кравченко И.В., Долгова Т.Л. Прогулки в детском саду.  ТЦ Сфера, 2010г – 208с.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20.   Авдеева Н.Н., .Князева О.Л.  «Безопасность»</w:t>
      </w:r>
      <w:proofErr w:type="gramStart"/>
      <w:r w:rsidRPr="007628C3">
        <w:rPr>
          <w:rFonts w:ascii="Times New Roman" w:hAnsi="Times New Roman" w:cs="Times New Roman"/>
        </w:rPr>
        <w:t xml:space="preserve"> ,</w:t>
      </w:r>
      <w:proofErr w:type="gramEnd"/>
      <w:r w:rsidRPr="007628C3">
        <w:rPr>
          <w:rFonts w:ascii="Times New Roman" w:hAnsi="Times New Roman" w:cs="Times New Roman"/>
        </w:rPr>
        <w:t xml:space="preserve">   «ДЕТСТВО-ПРЕСС» 2002г -144с.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21.   Шорыгина  Т.А. «Основы безопасности», М: ТЦ Сфера, 2006г – 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22.   </w:t>
      </w:r>
      <w:proofErr w:type="spellStart"/>
      <w:r w:rsidRPr="007628C3">
        <w:rPr>
          <w:rFonts w:ascii="Times New Roman" w:hAnsi="Times New Roman" w:cs="Times New Roman"/>
        </w:rPr>
        <w:t>Куцакова</w:t>
      </w:r>
      <w:proofErr w:type="spellEnd"/>
      <w:r w:rsidRPr="007628C3">
        <w:rPr>
          <w:rFonts w:ascii="Times New Roman" w:hAnsi="Times New Roman" w:cs="Times New Roman"/>
        </w:rPr>
        <w:t xml:space="preserve"> Л.В. « Конструирование и художественный труд в детском саду»,   ООО «ТЦ Сфера»2005 – 212с.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23.   </w:t>
      </w:r>
      <w:proofErr w:type="spellStart"/>
      <w:r w:rsidRPr="007628C3">
        <w:rPr>
          <w:rFonts w:ascii="Times New Roman" w:hAnsi="Times New Roman" w:cs="Times New Roman"/>
        </w:rPr>
        <w:t>Жучкова</w:t>
      </w:r>
      <w:proofErr w:type="spellEnd"/>
      <w:r w:rsidRPr="007628C3">
        <w:rPr>
          <w:rFonts w:ascii="Times New Roman" w:hAnsi="Times New Roman" w:cs="Times New Roman"/>
        </w:rPr>
        <w:t xml:space="preserve"> Г.Н.  «Нравственные беседы с детьми», ООО «Издательство ГНОМ», 2006г – 64с.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24.   Потапова Т.В.  «Беседы с дошкольниками о профессиях»,  ООО «ТЦ  СФЕРА», 2008г – 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25.   </w:t>
      </w:r>
      <w:proofErr w:type="spellStart"/>
      <w:r w:rsidRPr="007628C3">
        <w:rPr>
          <w:rFonts w:ascii="Times New Roman" w:hAnsi="Times New Roman" w:cs="Times New Roman"/>
        </w:rPr>
        <w:t>Мулько</w:t>
      </w:r>
      <w:proofErr w:type="spellEnd"/>
      <w:r w:rsidRPr="007628C3">
        <w:rPr>
          <w:rFonts w:ascii="Times New Roman" w:hAnsi="Times New Roman" w:cs="Times New Roman"/>
        </w:rPr>
        <w:t xml:space="preserve"> И.Ф. «Развитие представлений о человеке в истории и культуре», ТЦ Сфера, 2009г – 112с.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26.  Данилина Г.Н.  «Дошкольнику – об истории и культуре России»,  «АРКТИ», 2004г – 184с.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27.   Журнал «Воспитатель ДОУ»,  ООО «ТЦ СФЕРА», 9 – 2011г – 126с.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28.   </w:t>
      </w:r>
      <w:proofErr w:type="spellStart"/>
      <w:r w:rsidRPr="007628C3">
        <w:rPr>
          <w:rFonts w:ascii="Times New Roman" w:hAnsi="Times New Roman" w:cs="Times New Roman"/>
        </w:rPr>
        <w:t>Ковалько</w:t>
      </w:r>
      <w:proofErr w:type="spellEnd"/>
      <w:r w:rsidRPr="007628C3">
        <w:rPr>
          <w:rFonts w:ascii="Times New Roman" w:hAnsi="Times New Roman" w:cs="Times New Roman"/>
        </w:rPr>
        <w:t xml:space="preserve"> В.И. «Азбука физкультминуток для дошкольников» М.:ВАКО, 2005г – 176с. (Дошкольники: учим, развиваем, воспитываем).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29.   </w:t>
      </w:r>
      <w:proofErr w:type="spellStart"/>
      <w:r w:rsidRPr="007628C3">
        <w:rPr>
          <w:rFonts w:ascii="Times New Roman" w:hAnsi="Times New Roman" w:cs="Times New Roman"/>
        </w:rPr>
        <w:t>Степаненкова</w:t>
      </w:r>
      <w:proofErr w:type="spellEnd"/>
      <w:r w:rsidRPr="007628C3">
        <w:rPr>
          <w:rFonts w:ascii="Times New Roman" w:hAnsi="Times New Roman" w:cs="Times New Roman"/>
        </w:rPr>
        <w:t xml:space="preserve"> Э.Я. «Сборник подвижных игр», М</w:t>
      </w:r>
      <w:proofErr w:type="gramStart"/>
      <w:r w:rsidRPr="007628C3">
        <w:rPr>
          <w:rFonts w:ascii="Times New Roman" w:hAnsi="Times New Roman" w:cs="Times New Roman"/>
        </w:rPr>
        <w:t>,:</w:t>
      </w:r>
      <w:proofErr w:type="gramEnd"/>
      <w:r w:rsidRPr="007628C3">
        <w:rPr>
          <w:rFonts w:ascii="Times New Roman" w:hAnsi="Times New Roman" w:cs="Times New Roman"/>
        </w:rPr>
        <w:t>МОЗАМКА-СИНТЕЗ, 2011г – 144с.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30.  </w:t>
      </w:r>
      <w:proofErr w:type="spellStart"/>
      <w:r w:rsidRPr="007628C3">
        <w:rPr>
          <w:rFonts w:ascii="Times New Roman" w:hAnsi="Times New Roman" w:cs="Times New Roman"/>
        </w:rPr>
        <w:t>Анищенкова</w:t>
      </w:r>
      <w:proofErr w:type="spellEnd"/>
      <w:r w:rsidRPr="007628C3">
        <w:rPr>
          <w:rFonts w:ascii="Times New Roman" w:hAnsi="Times New Roman" w:cs="Times New Roman"/>
        </w:rPr>
        <w:t xml:space="preserve"> Е.С. «Пальчиковая гимнастика для развития речи дошкольников», М: АСТ: </w:t>
      </w:r>
      <w:proofErr w:type="spellStart"/>
      <w:r w:rsidRPr="007628C3">
        <w:rPr>
          <w:rFonts w:ascii="Times New Roman" w:hAnsi="Times New Roman" w:cs="Times New Roman"/>
        </w:rPr>
        <w:t>Астрель</w:t>
      </w:r>
      <w:proofErr w:type="spellEnd"/>
      <w:r w:rsidRPr="007628C3">
        <w:rPr>
          <w:rFonts w:ascii="Times New Roman" w:hAnsi="Times New Roman" w:cs="Times New Roman"/>
        </w:rPr>
        <w:t>, 2006г -61с.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31.  </w:t>
      </w:r>
      <w:proofErr w:type="spellStart"/>
      <w:r w:rsidRPr="007628C3">
        <w:rPr>
          <w:rFonts w:ascii="Times New Roman" w:hAnsi="Times New Roman" w:cs="Times New Roman"/>
        </w:rPr>
        <w:t>Узорова</w:t>
      </w:r>
      <w:proofErr w:type="spellEnd"/>
      <w:r w:rsidRPr="007628C3">
        <w:rPr>
          <w:rFonts w:ascii="Times New Roman" w:hAnsi="Times New Roman" w:cs="Times New Roman"/>
        </w:rPr>
        <w:t xml:space="preserve"> О.В. «Игры с пальчиками», М</w:t>
      </w:r>
      <w:proofErr w:type="gramStart"/>
      <w:r w:rsidRPr="007628C3">
        <w:rPr>
          <w:rFonts w:ascii="Times New Roman" w:hAnsi="Times New Roman" w:cs="Times New Roman"/>
        </w:rPr>
        <w:t xml:space="preserve">:, </w:t>
      </w:r>
      <w:proofErr w:type="gramEnd"/>
      <w:r w:rsidRPr="007628C3">
        <w:rPr>
          <w:rFonts w:ascii="Times New Roman" w:hAnsi="Times New Roman" w:cs="Times New Roman"/>
        </w:rPr>
        <w:t>АСТ: Астрель,2006г – 124с.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32.  </w:t>
      </w:r>
      <w:proofErr w:type="spellStart"/>
      <w:r w:rsidRPr="007628C3">
        <w:rPr>
          <w:rFonts w:ascii="Times New Roman" w:hAnsi="Times New Roman" w:cs="Times New Roman"/>
        </w:rPr>
        <w:t>Анищенкова</w:t>
      </w:r>
      <w:proofErr w:type="spellEnd"/>
      <w:r w:rsidRPr="007628C3">
        <w:rPr>
          <w:rFonts w:ascii="Times New Roman" w:hAnsi="Times New Roman" w:cs="Times New Roman"/>
        </w:rPr>
        <w:t xml:space="preserve"> Е.С.  «Артикуляционная гимнастика для развития речи дошкольников»,  М</w:t>
      </w:r>
      <w:proofErr w:type="gramStart"/>
      <w:r w:rsidRPr="007628C3">
        <w:rPr>
          <w:rFonts w:ascii="Times New Roman" w:hAnsi="Times New Roman" w:cs="Times New Roman"/>
        </w:rPr>
        <w:t xml:space="preserve">,: </w:t>
      </w:r>
      <w:proofErr w:type="gramEnd"/>
      <w:r w:rsidRPr="007628C3">
        <w:rPr>
          <w:rFonts w:ascii="Times New Roman" w:hAnsi="Times New Roman" w:cs="Times New Roman"/>
        </w:rPr>
        <w:t xml:space="preserve">АСТ: </w:t>
      </w:r>
      <w:proofErr w:type="spellStart"/>
      <w:r w:rsidRPr="007628C3">
        <w:rPr>
          <w:rFonts w:ascii="Times New Roman" w:hAnsi="Times New Roman" w:cs="Times New Roman"/>
        </w:rPr>
        <w:t>Астрель</w:t>
      </w:r>
      <w:proofErr w:type="spellEnd"/>
      <w:r w:rsidRPr="007628C3">
        <w:rPr>
          <w:rFonts w:ascii="Times New Roman" w:hAnsi="Times New Roman" w:cs="Times New Roman"/>
        </w:rPr>
        <w:t>, 2007г – 58с.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33.  </w:t>
      </w:r>
      <w:proofErr w:type="spellStart"/>
      <w:r w:rsidRPr="007628C3">
        <w:rPr>
          <w:rFonts w:ascii="Times New Roman" w:hAnsi="Times New Roman" w:cs="Times New Roman"/>
        </w:rPr>
        <w:t>Семенака</w:t>
      </w:r>
      <w:proofErr w:type="spellEnd"/>
      <w:r w:rsidRPr="007628C3">
        <w:rPr>
          <w:rFonts w:ascii="Times New Roman" w:hAnsi="Times New Roman" w:cs="Times New Roman"/>
        </w:rPr>
        <w:t xml:space="preserve"> С.И. «Уроки добра», М</w:t>
      </w:r>
      <w:proofErr w:type="gramStart"/>
      <w:r w:rsidRPr="007628C3">
        <w:rPr>
          <w:rFonts w:ascii="Times New Roman" w:hAnsi="Times New Roman" w:cs="Times New Roman"/>
        </w:rPr>
        <w:t xml:space="preserve">,: </w:t>
      </w:r>
      <w:proofErr w:type="gramEnd"/>
      <w:r w:rsidRPr="007628C3">
        <w:rPr>
          <w:rFonts w:ascii="Times New Roman" w:hAnsi="Times New Roman" w:cs="Times New Roman"/>
        </w:rPr>
        <w:t>АРКТИ, 2005г -80с.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34.  </w:t>
      </w:r>
      <w:proofErr w:type="spellStart"/>
      <w:r w:rsidRPr="007628C3">
        <w:rPr>
          <w:rFonts w:ascii="Times New Roman" w:hAnsi="Times New Roman" w:cs="Times New Roman"/>
        </w:rPr>
        <w:t>Пазухина</w:t>
      </w:r>
      <w:proofErr w:type="spellEnd"/>
      <w:r w:rsidRPr="007628C3">
        <w:rPr>
          <w:rFonts w:ascii="Times New Roman" w:hAnsi="Times New Roman" w:cs="Times New Roman"/>
        </w:rPr>
        <w:t xml:space="preserve"> И.А. «Давай познакомимся», СПб</w:t>
      </w:r>
      <w:proofErr w:type="gramStart"/>
      <w:r w:rsidRPr="007628C3">
        <w:rPr>
          <w:rFonts w:ascii="Times New Roman" w:hAnsi="Times New Roman" w:cs="Times New Roman"/>
        </w:rPr>
        <w:t>,: «</w:t>
      </w:r>
      <w:proofErr w:type="gramEnd"/>
      <w:r w:rsidRPr="007628C3">
        <w:rPr>
          <w:rFonts w:ascii="Times New Roman" w:hAnsi="Times New Roman" w:cs="Times New Roman"/>
        </w:rPr>
        <w:t>ДЕТСТВО – ПРЕСС»,  2004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 35  «Как обеспечить безопасность дошкольников»</w:t>
      </w:r>
      <w:proofErr w:type="gramStart"/>
      <w:r w:rsidRPr="007628C3">
        <w:rPr>
          <w:rFonts w:ascii="Times New Roman" w:hAnsi="Times New Roman" w:cs="Times New Roman"/>
        </w:rPr>
        <w:t xml:space="preserve"> .</w:t>
      </w:r>
      <w:proofErr w:type="gramEnd"/>
      <w:r w:rsidRPr="007628C3">
        <w:rPr>
          <w:rFonts w:ascii="Times New Roman" w:hAnsi="Times New Roman" w:cs="Times New Roman"/>
        </w:rPr>
        <w:t xml:space="preserve"> К.Ю.Белая,. </w:t>
      </w:r>
      <w:proofErr w:type="spellStart"/>
      <w:r w:rsidRPr="007628C3">
        <w:rPr>
          <w:rFonts w:ascii="Times New Roman" w:hAnsi="Times New Roman" w:cs="Times New Roman"/>
        </w:rPr>
        <w:t>В.Н.Зимонина</w:t>
      </w:r>
      <w:proofErr w:type="spellEnd"/>
      <w:r w:rsidRPr="007628C3">
        <w:rPr>
          <w:rFonts w:ascii="Times New Roman" w:hAnsi="Times New Roman" w:cs="Times New Roman"/>
        </w:rPr>
        <w:t>,  М,: Просвещение. 2004г – 94с.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36.  </w:t>
      </w:r>
      <w:proofErr w:type="spellStart"/>
      <w:r w:rsidRPr="007628C3">
        <w:rPr>
          <w:rFonts w:ascii="Times New Roman" w:hAnsi="Times New Roman" w:cs="Times New Roman"/>
        </w:rPr>
        <w:t>Дыбина</w:t>
      </w:r>
      <w:proofErr w:type="spellEnd"/>
      <w:r w:rsidRPr="007628C3">
        <w:rPr>
          <w:rFonts w:ascii="Times New Roman" w:hAnsi="Times New Roman" w:cs="Times New Roman"/>
        </w:rPr>
        <w:t xml:space="preserve"> О.В., Рахманова Н.П.  «Неизведанное рядом»,    М</w:t>
      </w:r>
      <w:proofErr w:type="gramStart"/>
      <w:r w:rsidRPr="007628C3">
        <w:rPr>
          <w:rFonts w:ascii="Times New Roman" w:hAnsi="Times New Roman" w:cs="Times New Roman"/>
        </w:rPr>
        <w:t xml:space="preserve">,. </w:t>
      </w:r>
      <w:proofErr w:type="gramEnd"/>
      <w:r w:rsidRPr="007628C3">
        <w:rPr>
          <w:rFonts w:ascii="Times New Roman" w:hAnsi="Times New Roman" w:cs="Times New Roman"/>
        </w:rPr>
        <w:t>ТЦ «СФЕРА», 2001г – 196с.</w:t>
      </w:r>
    </w:p>
    <w:p w:rsidR="009F300B" w:rsidRPr="007628C3" w:rsidRDefault="009F300B" w:rsidP="000648D4">
      <w:pPr>
        <w:spacing w:line="240" w:lineRule="auto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37.  Бондаренко Т.М. «Комплексные занятия в подготовительной группе детского сада»   Воронеж: ИП </w:t>
      </w:r>
      <w:proofErr w:type="spellStart"/>
      <w:r w:rsidRPr="007628C3">
        <w:rPr>
          <w:rFonts w:ascii="Times New Roman" w:hAnsi="Times New Roman" w:cs="Times New Roman"/>
        </w:rPr>
        <w:t>Лакоценин</w:t>
      </w:r>
      <w:proofErr w:type="spellEnd"/>
      <w:r w:rsidRPr="007628C3">
        <w:rPr>
          <w:rFonts w:ascii="Times New Roman" w:hAnsi="Times New Roman" w:cs="Times New Roman"/>
        </w:rPr>
        <w:t xml:space="preserve"> С.С. 2009. – 666с.</w:t>
      </w:r>
    </w:p>
    <w:p w:rsidR="009F300B" w:rsidRPr="007628C3" w:rsidRDefault="009F300B" w:rsidP="000648D4">
      <w:pPr>
        <w:pStyle w:val="a0"/>
        <w:widowControl/>
        <w:tabs>
          <w:tab w:val="left" w:pos="240"/>
        </w:tabs>
        <w:spacing w:after="0"/>
        <w:rPr>
          <w:sz w:val="22"/>
          <w:szCs w:val="22"/>
        </w:rPr>
      </w:pPr>
      <w:r w:rsidRPr="007628C3">
        <w:rPr>
          <w:sz w:val="22"/>
          <w:szCs w:val="22"/>
        </w:rPr>
        <w:lastRenderedPageBreak/>
        <w:t>38.</w:t>
      </w:r>
      <w:r w:rsidRPr="007628C3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  П</w:t>
      </w:r>
      <w:r w:rsidRPr="007628C3">
        <w:rPr>
          <w:sz w:val="22"/>
          <w:szCs w:val="22"/>
        </w:rPr>
        <w:t xml:space="preserve">рограмма экологического образования детей «Мы». Н.Н. Кондратьева, Т.А. </w:t>
      </w:r>
      <w:proofErr w:type="spellStart"/>
      <w:r w:rsidRPr="007628C3">
        <w:rPr>
          <w:sz w:val="22"/>
          <w:szCs w:val="22"/>
        </w:rPr>
        <w:t>Шиленок</w:t>
      </w:r>
      <w:proofErr w:type="spellEnd"/>
      <w:r w:rsidRPr="007628C3">
        <w:rPr>
          <w:sz w:val="22"/>
          <w:szCs w:val="22"/>
        </w:rPr>
        <w:t>, Т.А. Маркова.</w:t>
      </w:r>
    </w:p>
    <w:p w:rsidR="009F300B" w:rsidRPr="007628C3" w:rsidRDefault="009F300B" w:rsidP="000648D4">
      <w:pPr>
        <w:widowControl w:val="0"/>
        <w:numPr>
          <w:ilvl w:val="0"/>
          <w:numId w:val="17"/>
        </w:numPr>
        <w:tabs>
          <w:tab w:val="left" w:pos="24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Программа «Основы безопасности детей дошкольного возраста» Р.Б. </w:t>
      </w:r>
      <w:proofErr w:type="spellStart"/>
      <w:r w:rsidRPr="007628C3">
        <w:rPr>
          <w:rFonts w:ascii="Times New Roman" w:hAnsi="Times New Roman" w:cs="Times New Roman"/>
        </w:rPr>
        <w:t>Стеркина</w:t>
      </w:r>
      <w:proofErr w:type="spellEnd"/>
      <w:r w:rsidRPr="007628C3">
        <w:rPr>
          <w:rFonts w:ascii="Times New Roman" w:hAnsi="Times New Roman" w:cs="Times New Roman"/>
        </w:rPr>
        <w:t xml:space="preserve">,  О.Л. Князева, Н.Н. </w:t>
      </w:r>
      <w:proofErr w:type="spellStart"/>
      <w:r w:rsidRPr="007628C3">
        <w:rPr>
          <w:rFonts w:ascii="Times New Roman" w:hAnsi="Times New Roman" w:cs="Times New Roman"/>
        </w:rPr>
        <w:t>Авдеева</w:t>
      </w:r>
      <w:proofErr w:type="gramStart"/>
      <w:r w:rsidRPr="007628C3">
        <w:rPr>
          <w:rFonts w:ascii="Times New Roman" w:hAnsi="Times New Roman" w:cs="Times New Roman"/>
        </w:rPr>
        <w:t>.С</w:t>
      </w:r>
      <w:proofErr w:type="gramEnd"/>
      <w:r w:rsidRPr="007628C3">
        <w:rPr>
          <w:rFonts w:ascii="Times New Roman" w:hAnsi="Times New Roman" w:cs="Times New Roman"/>
        </w:rPr>
        <w:t>Пб</w:t>
      </w:r>
      <w:proofErr w:type="spellEnd"/>
      <w:r w:rsidRPr="007628C3">
        <w:rPr>
          <w:rFonts w:ascii="Times New Roman" w:hAnsi="Times New Roman" w:cs="Times New Roman"/>
        </w:rPr>
        <w:t xml:space="preserve">: Детство </w:t>
      </w:r>
      <w:proofErr w:type="gramStart"/>
      <w:r w:rsidRPr="007628C3">
        <w:rPr>
          <w:rFonts w:ascii="Times New Roman" w:hAnsi="Times New Roman" w:cs="Times New Roman"/>
        </w:rPr>
        <w:t>–п</w:t>
      </w:r>
      <w:proofErr w:type="gramEnd"/>
      <w:r w:rsidRPr="007628C3">
        <w:rPr>
          <w:rFonts w:ascii="Times New Roman" w:hAnsi="Times New Roman" w:cs="Times New Roman"/>
        </w:rPr>
        <w:t>ресс,2006 -240с.</w:t>
      </w:r>
    </w:p>
    <w:p w:rsidR="009F300B" w:rsidRPr="007628C3" w:rsidRDefault="009F300B" w:rsidP="000648D4">
      <w:pPr>
        <w:widowControl w:val="0"/>
        <w:numPr>
          <w:ilvl w:val="0"/>
          <w:numId w:val="17"/>
        </w:numPr>
        <w:tabs>
          <w:tab w:val="left" w:pos="24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Программа «</w:t>
      </w:r>
      <w:proofErr w:type="gramStart"/>
      <w:r w:rsidRPr="007628C3">
        <w:rPr>
          <w:rFonts w:ascii="Times New Roman" w:hAnsi="Times New Roman" w:cs="Times New Roman"/>
        </w:rPr>
        <w:t>Я-</w:t>
      </w:r>
      <w:proofErr w:type="gramEnd"/>
      <w:r w:rsidRPr="007628C3">
        <w:rPr>
          <w:rFonts w:ascii="Times New Roman" w:hAnsi="Times New Roman" w:cs="Times New Roman"/>
        </w:rPr>
        <w:t xml:space="preserve"> человек» С.А. Козлова.</w:t>
      </w:r>
    </w:p>
    <w:p w:rsidR="009F300B" w:rsidRPr="007628C3" w:rsidRDefault="009F300B" w:rsidP="000648D4">
      <w:pPr>
        <w:widowControl w:val="0"/>
        <w:numPr>
          <w:ilvl w:val="0"/>
          <w:numId w:val="17"/>
        </w:numPr>
        <w:tabs>
          <w:tab w:val="left" w:pos="24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 xml:space="preserve">Практический курс математики для дошкольников. Раз-ступенька, </w:t>
      </w:r>
      <w:proofErr w:type="spellStart"/>
      <w:proofErr w:type="gramStart"/>
      <w:r w:rsidRPr="007628C3">
        <w:rPr>
          <w:rFonts w:ascii="Times New Roman" w:hAnsi="Times New Roman" w:cs="Times New Roman"/>
        </w:rPr>
        <w:t>два-ступенька</w:t>
      </w:r>
      <w:proofErr w:type="spellEnd"/>
      <w:proofErr w:type="gramEnd"/>
      <w:r w:rsidRPr="007628C3">
        <w:rPr>
          <w:rFonts w:ascii="Times New Roman" w:hAnsi="Times New Roman" w:cs="Times New Roman"/>
        </w:rPr>
        <w:t xml:space="preserve">. Л.Г. </w:t>
      </w:r>
      <w:proofErr w:type="spellStart"/>
      <w:r w:rsidRPr="007628C3">
        <w:rPr>
          <w:rFonts w:ascii="Times New Roman" w:hAnsi="Times New Roman" w:cs="Times New Roman"/>
        </w:rPr>
        <w:t>Петерсон</w:t>
      </w:r>
      <w:proofErr w:type="spellEnd"/>
      <w:r w:rsidRPr="007628C3">
        <w:rPr>
          <w:rFonts w:ascii="Times New Roman" w:hAnsi="Times New Roman" w:cs="Times New Roman"/>
        </w:rPr>
        <w:t xml:space="preserve">., Е.Е. </w:t>
      </w:r>
      <w:proofErr w:type="spellStart"/>
      <w:r w:rsidRPr="007628C3">
        <w:rPr>
          <w:rFonts w:ascii="Times New Roman" w:hAnsi="Times New Roman" w:cs="Times New Roman"/>
        </w:rPr>
        <w:t>Кочемасова</w:t>
      </w:r>
      <w:proofErr w:type="spellEnd"/>
      <w:r w:rsidRPr="007628C3">
        <w:rPr>
          <w:rFonts w:ascii="Times New Roman" w:hAnsi="Times New Roman" w:cs="Times New Roman"/>
        </w:rPr>
        <w:t xml:space="preserve">, </w:t>
      </w:r>
      <w:proofErr w:type="spellStart"/>
      <w:r w:rsidRPr="007628C3">
        <w:rPr>
          <w:rFonts w:ascii="Times New Roman" w:hAnsi="Times New Roman" w:cs="Times New Roman"/>
        </w:rPr>
        <w:t>Ювента</w:t>
      </w:r>
      <w:proofErr w:type="spellEnd"/>
      <w:r w:rsidRPr="007628C3">
        <w:rPr>
          <w:rFonts w:ascii="Times New Roman" w:hAnsi="Times New Roman" w:cs="Times New Roman"/>
        </w:rPr>
        <w:t>, 2010,224с.</w:t>
      </w:r>
    </w:p>
    <w:p w:rsidR="009F300B" w:rsidRPr="007628C3" w:rsidRDefault="009F300B" w:rsidP="000648D4">
      <w:pPr>
        <w:widowControl w:val="0"/>
        <w:numPr>
          <w:ilvl w:val="0"/>
          <w:numId w:val="17"/>
        </w:numPr>
        <w:tabs>
          <w:tab w:val="left" w:pos="24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proofErr w:type="spellStart"/>
      <w:r w:rsidRPr="007628C3">
        <w:rPr>
          <w:rFonts w:ascii="Times New Roman" w:hAnsi="Times New Roman" w:cs="Times New Roman"/>
        </w:rPr>
        <w:t>Журова</w:t>
      </w:r>
      <w:proofErr w:type="spellEnd"/>
      <w:r w:rsidRPr="007628C3">
        <w:rPr>
          <w:rFonts w:ascii="Times New Roman" w:hAnsi="Times New Roman" w:cs="Times New Roman"/>
        </w:rPr>
        <w:t xml:space="preserve"> Л.Е., </w:t>
      </w:r>
      <w:proofErr w:type="spellStart"/>
      <w:r w:rsidRPr="007628C3">
        <w:rPr>
          <w:rFonts w:ascii="Times New Roman" w:hAnsi="Times New Roman" w:cs="Times New Roman"/>
        </w:rPr>
        <w:t>Варенцова</w:t>
      </w:r>
      <w:proofErr w:type="spellEnd"/>
      <w:r w:rsidRPr="007628C3">
        <w:rPr>
          <w:rFonts w:ascii="Times New Roman" w:hAnsi="Times New Roman" w:cs="Times New Roman"/>
        </w:rPr>
        <w:t xml:space="preserve"> Н.С., </w:t>
      </w:r>
      <w:proofErr w:type="spellStart"/>
      <w:r w:rsidRPr="007628C3">
        <w:rPr>
          <w:rFonts w:ascii="Times New Roman" w:hAnsi="Times New Roman" w:cs="Times New Roman"/>
        </w:rPr>
        <w:t>ДуроваН.В</w:t>
      </w:r>
      <w:proofErr w:type="spellEnd"/>
      <w:r w:rsidRPr="007628C3">
        <w:rPr>
          <w:rFonts w:ascii="Times New Roman" w:hAnsi="Times New Roman" w:cs="Times New Roman"/>
        </w:rPr>
        <w:t xml:space="preserve">.,  </w:t>
      </w:r>
      <w:proofErr w:type="gramStart"/>
      <w:r w:rsidRPr="007628C3">
        <w:rPr>
          <w:rFonts w:ascii="Times New Roman" w:hAnsi="Times New Roman" w:cs="Times New Roman"/>
        </w:rPr>
        <w:t>Невская</w:t>
      </w:r>
      <w:proofErr w:type="gramEnd"/>
      <w:r w:rsidRPr="007628C3">
        <w:rPr>
          <w:rFonts w:ascii="Times New Roman" w:hAnsi="Times New Roman" w:cs="Times New Roman"/>
        </w:rPr>
        <w:t xml:space="preserve"> Л.Н. «Обучение грамоте».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ind w:hanging="720"/>
        <w:jc w:val="both"/>
        <w:rPr>
          <w:sz w:val="22"/>
          <w:szCs w:val="22"/>
        </w:rPr>
      </w:pPr>
      <w:proofErr w:type="spellStart"/>
      <w:r w:rsidRPr="007628C3">
        <w:rPr>
          <w:sz w:val="22"/>
          <w:szCs w:val="22"/>
        </w:rPr>
        <w:t>Жамцарано</w:t>
      </w:r>
      <w:proofErr w:type="spellEnd"/>
      <w:r w:rsidRPr="007628C3">
        <w:rPr>
          <w:sz w:val="22"/>
          <w:szCs w:val="22"/>
        </w:rPr>
        <w:t xml:space="preserve"> Ц.Ж. «Бурятия». Краеведческое пособие. – Улан- Удэ; Бурятское книжное издательство, 1985г – 112с.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proofErr w:type="spellStart"/>
      <w:r w:rsidRPr="007628C3">
        <w:rPr>
          <w:sz w:val="22"/>
          <w:szCs w:val="22"/>
        </w:rPr>
        <w:t>Н.Г.Дамдинов</w:t>
      </w:r>
      <w:proofErr w:type="spellEnd"/>
      <w:r w:rsidRPr="007628C3">
        <w:rPr>
          <w:sz w:val="22"/>
          <w:szCs w:val="22"/>
        </w:rPr>
        <w:t xml:space="preserve"> «Фотоальбом: «Советская Бурятия». Издательство «</w:t>
      </w:r>
      <w:proofErr w:type="gramStart"/>
      <w:r w:rsidRPr="007628C3">
        <w:rPr>
          <w:sz w:val="22"/>
          <w:szCs w:val="22"/>
        </w:rPr>
        <w:t>Советская</w:t>
      </w:r>
      <w:proofErr w:type="gramEnd"/>
      <w:r w:rsidRPr="007628C3">
        <w:rPr>
          <w:sz w:val="22"/>
          <w:szCs w:val="22"/>
        </w:rPr>
        <w:t xml:space="preserve"> </w:t>
      </w:r>
      <w:proofErr w:type="spellStart"/>
      <w:r w:rsidRPr="007628C3">
        <w:rPr>
          <w:sz w:val="22"/>
          <w:szCs w:val="22"/>
        </w:rPr>
        <w:t>россия</w:t>
      </w:r>
      <w:proofErr w:type="spellEnd"/>
      <w:r w:rsidRPr="007628C3">
        <w:rPr>
          <w:sz w:val="22"/>
          <w:szCs w:val="22"/>
        </w:rPr>
        <w:t xml:space="preserve">» </w:t>
      </w:r>
      <w:proofErr w:type="spellStart"/>
      <w:r w:rsidRPr="007628C3">
        <w:rPr>
          <w:sz w:val="22"/>
          <w:szCs w:val="22"/>
        </w:rPr>
        <w:t>москва</w:t>
      </w:r>
      <w:proofErr w:type="spellEnd"/>
      <w:r w:rsidRPr="007628C3">
        <w:rPr>
          <w:sz w:val="22"/>
          <w:szCs w:val="22"/>
        </w:rPr>
        <w:t xml:space="preserve"> 1973г – 144с.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proofErr w:type="spellStart"/>
      <w:r w:rsidRPr="007628C3">
        <w:rPr>
          <w:sz w:val="22"/>
          <w:szCs w:val="22"/>
        </w:rPr>
        <w:t>В.П.Алагуева</w:t>
      </w:r>
      <w:proofErr w:type="spellEnd"/>
      <w:r w:rsidRPr="007628C3">
        <w:rPr>
          <w:sz w:val="22"/>
          <w:szCs w:val="22"/>
        </w:rPr>
        <w:t xml:space="preserve"> «Золотая книга о бурятах», Издательство ОАО « Республиканская типография». 2006г. -96с.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proofErr w:type="spellStart"/>
      <w:r w:rsidRPr="007628C3">
        <w:rPr>
          <w:sz w:val="22"/>
          <w:szCs w:val="22"/>
        </w:rPr>
        <w:t>В.П.Алагуева</w:t>
      </w:r>
      <w:proofErr w:type="spellEnd"/>
      <w:r w:rsidRPr="007628C3">
        <w:rPr>
          <w:sz w:val="22"/>
          <w:szCs w:val="22"/>
        </w:rPr>
        <w:t xml:space="preserve"> «Учение Будды для детей», Издательство ОАО « Республиканская типография». 2008г. -96с.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 «Улан - Удэ» под ред. В.Б.Прокофьев, ИП </w:t>
      </w:r>
      <w:proofErr w:type="spellStart"/>
      <w:r w:rsidRPr="007628C3">
        <w:rPr>
          <w:sz w:val="22"/>
          <w:szCs w:val="22"/>
        </w:rPr>
        <w:t>Гармаев</w:t>
      </w:r>
      <w:proofErr w:type="spellEnd"/>
      <w:r w:rsidRPr="007628C3">
        <w:rPr>
          <w:sz w:val="22"/>
          <w:szCs w:val="22"/>
        </w:rPr>
        <w:t>. 2001г. – 14с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«Бурятские народные сказки» В. </w:t>
      </w:r>
      <w:proofErr w:type="spellStart"/>
      <w:r w:rsidRPr="007628C3">
        <w:rPr>
          <w:sz w:val="22"/>
          <w:szCs w:val="22"/>
        </w:rPr>
        <w:t>Дугаров</w:t>
      </w:r>
      <w:proofErr w:type="spellEnd"/>
      <w:r w:rsidRPr="007628C3">
        <w:rPr>
          <w:sz w:val="22"/>
          <w:szCs w:val="22"/>
        </w:rPr>
        <w:t>, Улан-Удэ ОАО «Республиканская типография», 2002г -456с.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proofErr w:type="spellStart"/>
      <w:r w:rsidRPr="007628C3">
        <w:rPr>
          <w:sz w:val="22"/>
          <w:szCs w:val="22"/>
        </w:rPr>
        <w:t>Цыденова</w:t>
      </w:r>
      <w:proofErr w:type="spellEnd"/>
      <w:r w:rsidRPr="007628C3">
        <w:rPr>
          <w:sz w:val="22"/>
          <w:szCs w:val="22"/>
        </w:rPr>
        <w:t xml:space="preserve"> Р.Б. «</w:t>
      </w:r>
      <w:proofErr w:type="gramStart"/>
      <w:r w:rsidRPr="007628C3">
        <w:rPr>
          <w:sz w:val="22"/>
          <w:szCs w:val="22"/>
        </w:rPr>
        <w:t>Таежная</w:t>
      </w:r>
      <w:proofErr w:type="gramEnd"/>
      <w:r w:rsidRPr="007628C3">
        <w:rPr>
          <w:sz w:val="22"/>
          <w:szCs w:val="22"/>
        </w:rPr>
        <w:t>, озерная, степная..» Красноярск 2005г – 24с.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О.</w:t>
      </w:r>
      <w:proofErr w:type="gramStart"/>
      <w:r w:rsidRPr="007628C3">
        <w:rPr>
          <w:sz w:val="22"/>
          <w:szCs w:val="22"/>
        </w:rPr>
        <w:t>П</w:t>
      </w:r>
      <w:proofErr w:type="gramEnd"/>
      <w:r w:rsidRPr="007628C3">
        <w:rPr>
          <w:sz w:val="22"/>
          <w:szCs w:val="22"/>
        </w:rPr>
        <w:t xml:space="preserve"> Воронова «А.В.Казанский», Издательство «Художник РСФСР», 1985г -62с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 П.С.Стариков «Охотничье-промысловые звери и птицы Бурятии» Типография. Бурятское книжное издательство. Улан-Удэ, 1978г.-108с.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 </w:t>
      </w:r>
      <w:proofErr w:type="spellStart"/>
      <w:r w:rsidRPr="007628C3">
        <w:rPr>
          <w:sz w:val="22"/>
          <w:szCs w:val="22"/>
        </w:rPr>
        <w:t>Боровицкая</w:t>
      </w:r>
      <w:proofErr w:type="spellEnd"/>
      <w:r w:rsidRPr="007628C3">
        <w:rPr>
          <w:sz w:val="22"/>
          <w:szCs w:val="22"/>
        </w:rPr>
        <w:t xml:space="preserve"> Г.К. «Птицы Бурятии». Улан-Удэ: Бурятское книжное    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      издательство. -1993г. -88с.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Как праздновать «</w:t>
      </w:r>
      <w:proofErr w:type="spellStart"/>
      <w:r w:rsidRPr="007628C3">
        <w:rPr>
          <w:sz w:val="22"/>
          <w:szCs w:val="22"/>
        </w:rPr>
        <w:t>Сагаалган</w:t>
      </w:r>
      <w:proofErr w:type="spellEnd"/>
      <w:r w:rsidRPr="007628C3">
        <w:rPr>
          <w:sz w:val="22"/>
          <w:szCs w:val="22"/>
        </w:rPr>
        <w:t>», под ред. Михайловой В.Т. «</w:t>
      </w:r>
      <w:proofErr w:type="spellStart"/>
      <w:r w:rsidRPr="007628C3">
        <w:rPr>
          <w:sz w:val="22"/>
          <w:szCs w:val="22"/>
        </w:rPr>
        <w:t>НовоПринт</w:t>
      </w:r>
      <w:proofErr w:type="spellEnd"/>
      <w:r w:rsidRPr="007628C3">
        <w:rPr>
          <w:sz w:val="22"/>
          <w:szCs w:val="22"/>
        </w:rPr>
        <w:t>»,      2005г.-32с.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proofErr w:type="spellStart"/>
      <w:r w:rsidRPr="007628C3">
        <w:rPr>
          <w:sz w:val="22"/>
          <w:szCs w:val="22"/>
        </w:rPr>
        <w:t>Г.Ц.Цыдынжапов</w:t>
      </w:r>
      <w:proofErr w:type="spellEnd"/>
      <w:r w:rsidRPr="007628C3">
        <w:rPr>
          <w:sz w:val="22"/>
          <w:szCs w:val="22"/>
        </w:rPr>
        <w:t xml:space="preserve"> «Бурятская кухня». Типография издательства «</w:t>
      </w:r>
      <w:proofErr w:type="spellStart"/>
      <w:proofErr w:type="gramStart"/>
      <w:r w:rsidRPr="007628C3">
        <w:rPr>
          <w:sz w:val="22"/>
          <w:szCs w:val="22"/>
        </w:rPr>
        <w:t>Восточно-сибирская</w:t>
      </w:r>
      <w:proofErr w:type="spellEnd"/>
      <w:proofErr w:type="gramEnd"/>
      <w:r w:rsidRPr="007628C3">
        <w:rPr>
          <w:sz w:val="22"/>
          <w:szCs w:val="22"/>
        </w:rPr>
        <w:t xml:space="preserve"> правда», 1991г.-95с.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 «Красная книга редких и находящихся под угрозой исчезновения видов животных и растений Бурятской АССР», Институт биологии Бурятского научного центра СО АН СССР. </w:t>
      </w:r>
      <w:proofErr w:type="spellStart"/>
      <w:r w:rsidRPr="007628C3">
        <w:rPr>
          <w:sz w:val="22"/>
          <w:szCs w:val="22"/>
        </w:rPr>
        <w:t>Улан-дэ</w:t>
      </w:r>
      <w:proofErr w:type="spellEnd"/>
      <w:r w:rsidRPr="007628C3">
        <w:rPr>
          <w:sz w:val="22"/>
          <w:szCs w:val="22"/>
        </w:rPr>
        <w:t>. Бурятское книжное издательство. 1988г.-414с.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«Байкал</w:t>
      </w:r>
      <w:proofErr w:type="gramStart"/>
      <w:r w:rsidRPr="007628C3">
        <w:rPr>
          <w:sz w:val="22"/>
          <w:szCs w:val="22"/>
        </w:rPr>
        <w:t>»Л</w:t>
      </w:r>
      <w:proofErr w:type="gramEnd"/>
      <w:r w:rsidRPr="007628C3">
        <w:rPr>
          <w:sz w:val="22"/>
          <w:szCs w:val="22"/>
        </w:rPr>
        <w:t>.Ульяновская  ООО «Твин». 2001г.-18с.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 «Улан-Удэ» под ред. А.П.Андреева  Типография «Домино»»2008г, - 98с.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>«Г.Г.Васильев», Ленинград «Художник РСФСР», 1986г.-</w:t>
      </w:r>
    </w:p>
    <w:p w:rsidR="009F300B" w:rsidRPr="007628C3" w:rsidRDefault="009F300B" w:rsidP="000648D4">
      <w:pPr>
        <w:pStyle w:val="a0"/>
        <w:widowControl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628C3">
        <w:rPr>
          <w:sz w:val="22"/>
          <w:szCs w:val="22"/>
        </w:rPr>
        <w:t xml:space="preserve"> «Бурятский орнамент в творчестве </w:t>
      </w:r>
      <w:proofErr w:type="spellStart"/>
      <w:r w:rsidRPr="007628C3">
        <w:rPr>
          <w:sz w:val="22"/>
          <w:szCs w:val="22"/>
        </w:rPr>
        <w:t>Лубсана</w:t>
      </w:r>
      <w:proofErr w:type="spellEnd"/>
      <w:r w:rsidRPr="007628C3">
        <w:rPr>
          <w:sz w:val="22"/>
          <w:szCs w:val="22"/>
        </w:rPr>
        <w:t xml:space="preserve"> Доржиева», М.П. «</w:t>
      </w:r>
      <w:proofErr w:type="spellStart"/>
      <w:r w:rsidRPr="007628C3">
        <w:rPr>
          <w:sz w:val="22"/>
          <w:szCs w:val="22"/>
        </w:rPr>
        <w:t>Нютаг</w:t>
      </w:r>
      <w:proofErr w:type="spellEnd"/>
      <w:proofErr w:type="gramStart"/>
      <w:r w:rsidRPr="007628C3">
        <w:rPr>
          <w:sz w:val="22"/>
          <w:szCs w:val="22"/>
        </w:rPr>
        <w:t xml:space="preserve">»,, </w:t>
      </w:r>
      <w:proofErr w:type="gramEnd"/>
      <w:r w:rsidRPr="007628C3">
        <w:rPr>
          <w:sz w:val="22"/>
          <w:szCs w:val="22"/>
        </w:rPr>
        <w:t>М: «Мирт». 1992г.-192с.</w:t>
      </w:r>
    </w:p>
    <w:p w:rsidR="009F300B" w:rsidRPr="007628C3" w:rsidRDefault="009F300B" w:rsidP="00177069">
      <w:pPr>
        <w:pStyle w:val="a0"/>
        <w:widowControl/>
        <w:spacing w:after="0"/>
        <w:rPr>
          <w:color w:val="444444"/>
          <w:sz w:val="22"/>
          <w:szCs w:val="22"/>
        </w:rPr>
      </w:pPr>
    </w:p>
    <w:p w:rsidR="009F300B" w:rsidRPr="007628C3" w:rsidRDefault="009F300B" w:rsidP="000648D4">
      <w:pPr>
        <w:pStyle w:val="a0"/>
        <w:widowControl/>
        <w:spacing w:after="0"/>
        <w:ind w:firstLine="568"/>
        <w:rPr>
          <w:color w:val="444444"/>
          <w:sz w:val="22"/>
          <w:szCs w:val="22"/>
        </w:rPr>
      </w:pPr>
    </w:p>
    <w:p w:rsidR="00982A16" w:rsidRDefault="00982A16" w:rsidP="000648D4">
      <w:pPr>
        <w:spacing w:line="240" w:lineRule="auto"/>
      </w:pPr>
    </w:p>
    <w:sectPr w:rsidR="00982A16" w:rsidSect="009244E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8D" w:rsidRDefault="00E1558D" w:rsidP="00E84EC8">
      <w:pPr>
        <w:spacing w:after="0" w:line="240" w:lineRule="auto"/>
      </w:pPr>
      <w:r>
        <w:separator/>
      </w:r>
    </w:p>
  </w:endnote>
  <w:endnote w:type="continuationSeparator" w:id="0">
    <w:p w:rsidR="00E1558D" w:rsidRDefault="00E1558D" w:rsidP="00E8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0501"/>
      <w:docPartObj>
        <w:docPartGallery w:val="Page Numbers (Bottom of Page)"/>
        <w:docPartUnique/>
      </w:docPartObj>
    </w:sdtPr>
    <w:sdtContent>
      <w:p w:rsidR="00762A5F" w:rsidRDefault="002A3822">
        <w:pPr>
          <w:pStyle w:val="af4"/>
          <w:jc w:val="center"/>
        </w:pPr>
        <w:fldSimple w:instr=" PAGE   \* MERGEFORMAT ">
          <w:r w:rsidR="00C95510">
            <w:rPr>
              <w:noProof/>
            </w:rPr>
            <w:t>2</w:t>
          </w:r>
        </w:fldSimple>
      </w:p>
    </w:sdtContent>
  </w:sdt>
  <w:p w:rsidR="00762A5F" w:rsidRDefault="00762A5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8D" w:rsidRDefault="00E1558D" w:rsidP="00E84EC8">
      <w:pPr>
        <w:spacing w:after="0" w:line="240" w:lineRule="auto"/>
      </w:pPr>
      <w:r>
        <w:separator/>
      </w:r>
    </w:p>
  </w:footnote>
  <w:footnote w:type="continuationSeparator" w:id="0">
    <w:p w:rsidR="00E1558D" w:rsidRDefault="00E1558D" w:rsidP="00E84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883"/>
        </w:tabs>
        <w:ind w:left="883" w:hanging="283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2123"/>
        </w:tabs>
        <w:ind w:left="2123" w:hanging="283"/>
      </w:pPr>
    </w:lvl>
    <w:lvl w:ilvl="2">
      <w:start w:val="1"/>
      <w:numFmt w:val="decimal"/>
      <w:lvlText w:val="%3."/>
      <w:lvlJc w:val="left"/>
      <w:pPr>
        <w:tabs>
          <w:tab w:val="num" w:pos="2830"/>
        </w:tabs>
        <w:ind w:left="2830" w:hanging="283"/>
      </w:pPr>
    </w:lvl>
    <w:lvl w:ilvl="3">
      <w:start w:val="1"/>
      <w:numFmt w:val="decimal"/>
      <w:lvlText w:val="%4."/>
      <w:lvlJc w:val="left"/>
      <w:pPr>
        <w:tabs>
          <w:tab w:val="num" w:pos="3537"/>
        </w:tabs>
        <w:ind w:left="3537" w:hanging="283"/>
      </w:pPr>
    </w:lvl>
    <w:lvl w:ilvl="4">
      <w:start w:val="1"/>
      <w:numFmt w:val="decimal"/>
      <w:lvlText w:val="%5."/>
      <w:lvlJc w:val="left"/>
      <w:pPr>
        <w:tabs>
          <w:tab w:val="num" w:pos="4244"/>
        </w:tabs>
        <w:ind w:left="4244" w:hanging="283"/>
      </w:pPr>
    </w:lvl>
    <w:lvl w:ilvl="5">
      <w:start w:val="1"/>
      <w:numFmt w:val="decimal"/>
      <w:lvlText w:val="%6."/>
      <w:lvlJc w:val="left"/>
      <w:pPr>
        <w:tabs>
          <w:tab w:val="num" w:pos="4951"/>
        </w:tabs>
        <w:ind w:left="4951" w:hanging="283"/>
      </w:pPr>
    </w:lvl>
    <w:lvl w:ilvl="6">
      <w:start w:val="1"/>
      <w:numFmt w:val="decimal"/>
      <w:lvlText w:val="%7."/>
      <w:lvlJc w:val="left"/>
      <w:pPr>
        <w:tabs>
          <w:tab w:val="num" w:pos="5658"/>
        </w:tabs>
        <w:ind w:left="5658" w:hanging="283"/>
      </w:pPr>
    </w:lvl>
    <w:lvl w:ilvl="7">
      <w:start w:val="1"/>
      <w:numFmt w:val="decimal"/>
      <w:lvlText w:val="%8."/>
      <w:lvlJc w:val="left"/>
      <w:pPr>
        <w:tabs>
          <w:tab w:val="num" w:pos="6365"/>
        </w:tabs>
        <w:ind w:left="6365" w:hanging="283"/>
      </w:pPr>
    </w:lvl>
    <w:lvl w:ilvl="8">
      <w:start w:val="1"/>
      <w:numFmt w:val="decimal"/>
      <w:lvlText w:val="%9."/>
      <w:lvlJc w:val="left"/>
      <w:pPr>
        <w:tabs>
          <w:tab w:val="num" w:pos="7072"/>
        </w:tabs>
        <w:ind w:left="7072" w:hanging="283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33"/>
    <w:multiLevelType w:val="multilevel"/>
    <w:tmpl w:val="000000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15FD4879"/>
    <w:multiLevelType w:val="hybridMultilevel"/>
    <w:tmpl w:val="0CDEE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>
    <w:nsid w:val="1A4F6CE3"/>
    <w:multiLevelType w:val="hybridMultilevel"/>
    <w:tmpl w:val="016E13DA"/>
    <w:lvl w:ilvl="0" w:tplc="1436C146">
      <w:start w:val="1"/>
      <w:numFmt w:val="upperRoman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A5F51B4"/>
    <w:multiLevelType w:val="multilevel"/>
    <w:tmpl w:val="3D7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943D7D"/>
    <w:multiLevelType w:val="multilevel"/>
    <w:tmpl w:val="18AE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737FE3"/>
    <w:multiLevelType w:val="hybridMultilevel"/>
    <w:tmpl w:val="97563994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509A7"/>
    <w:multiLevelType w:val="hybridMultilevel"/>
    <w:tmpl w:val="A67A2946"/>
    <w:lvl w:ilvl="0" w:tplc="041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6622C"/>
    <w:multiLevelType w:val="multilevel"/>
    <w:tmpl w:val="DCB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E84F48"/>
    <w:multiLevelType w:val="multilevel"/>
    <w:tmpl w:val="783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44258C"/>
    <w:multiLevelType w:val="hybridMultilevel"/>
    <w:tmpl w:val="5F6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4E572B"/>
    <w:multiLevelType w:val="hybridMultilevel"/>
    <w:tmpl w:val="9A10E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C72B16"/>
    <w:multiLevelType w:val="hybridMultilevel"/>
    <w:tmpl w:val="9C887B52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5"/>
  </w:num>
  <w:num w:numId="9">
    <w:abstractNumId w:val="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9"/>
  </w:num>
  <w:num w:numId="17">
    <w:abstractNumId w:val="12"/>
  </w:num>
  <w:num w:numId="18">
    <w:abstractNumId w:val="8"/>
  </w:num>
  <w:num w:numId="19">
    <w:abstractNumId w:val="11"/>
  </w:num>
  <w:num w:numId="20">
    <w:abstractNumId w:val="16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00B"/>
    <w:rsid w:val="00003CC9"/>
    <w:rsid w:val="00004606"/>
    <w:rsid w:val="00034500"/>
    <w:rsid w:val="00050D8E"/>
    <w:rsid w:val="00061C5F"/>
    <w:rsid w:val="00061CEF"/>
    <w:rsid w:val="000648D4"/>
    <w:rsid w:val="0007126D"/>
    <w:rsid w:val="00083E58"/>
    <w:rsid w:val="000C3561"/>
    <w:rsid w:val="000C5137"/>
    <w:rsid w:val="000D0188"/>
    <w:rsid w:val="000E0B7B"/>
    <w:rsid w:val="000E124D"/>
    <w:rsid w:val="000F043D"/>
    <w:rsid w:val="000F50D9"/>
    <w:rsid w:val="00136C57"/>
    <w:rsid w:val="00137331"/>
    <w:rsid w:val="00153024"/>
    <w:rsid w:val="00155080"/>
    <w:rsid w:val="001561E0"/>
    <w:rsid w:val="00156998"/>
    <w:rsid w:val="00165B9F"/>
    <w:rsid w:val="00177069"/>
    <w:rsid w:val="001841EE"/>
    <w:rsid w:val="001932E8"/>
    <w:rsid w:val="001A6774"/>
    <w:rsid w:val="001B1B2D"/>
    <w:rsid w:val="001B1F75"/>
    <w:rsid w:val="001C2AFF"/>
    <w:rsid w:val="001C4FED"/>
    <w:rsid w:val="001E46C0"/>
    <w:rsid w:val="001E5D59"/>
    <w:rsid w:val="001F1FC4"/>
    <w:rsid w:val="001F39FA"/>
    <w:rsid w:val="00203F88"/>
    <w:rsid w:val="00206175"/>
    <w:rsid w:val="00213CDF"/>
    <w:rsid w:val="00217147"/>
    <w:rsid w:val="00230AF4"/>
    <w:rsid w:val="00235DD7"/>
    <w:rsid w:val="00273A10"/>
    <w:rsid w:val="0028273E"/>
    <w:rsid w:val="002868A2"/>
    <w:rsid w:val="0029275E"/>
    <w:rsid w:val="002A3822"/>
    <w:rsid w:val="002D2E8E"/>
    <w:rsid w:val="002D3358"/>
    <w:rsid w:val="002E610E"/>
    <w:rsid w:val="003023CF"/>
    <w:rsid w:val="00307E17"/>
    <w:rsid w:val="0031232F"/>
    <w:rsid w:val="00316461"/>
    <w:rsid w:val="00325A85"/>
    <w:rsid w:val="00331303"/>
    <w:rsid w:val="00333CF1"/>
    <w:rsid w:val="00346DCB"/>
    <w:rsid w:val="003474D6"/>
    <w:rsid w:val="003548C3"/>
    <w:rsid w:val="003579B8"/>
    <w:rsid w:val="0038240F"/>
    <w:rsid w:val="00383D6B"/>
    <w:rsid w:val="00386E4A"/>
    <w:rsid w:val="003D199F"/>
    <w:rsid w:val="003D1A3C"/>
    <w:rsid w:val="003F246C"/>
    <w:rsid w:val="004031C7"/>
    <w:rsid w:val="00414426"/>
    <w:rsid w:val="00423660"/>
    <w:rsid w:val="004346AF"/>
    <w:rsid w:val="00463C53"/>
    <w:rsid w:val="00473536"/>
    <w:rsid w:val="004741A2"/>
    <w:rsid w:val="004870D0"/>
    <w:rsid w:val="004A6F13"/>
    <w:rsid w:val="004B671F"/>
    <w:rsid w:val="004B7FA2"/>
    <w:rsid w:val="004E3531"/>
    <w:rsid w:val="004F45AB"/>
    <w:rsid w:val="0051114D"/>
    <w:rsid w:val="0051440A"/>
    <w:rsid w:val="005306BC"/>
    <w:rsid w:val="00531728"/>
    <w:rsid w:val="00545C02"/>
    <w:rsid w:val="00547C4C"/>
    <w:rsid w:val="0056177E"/>
    <w:rsid w:val="00570D77"/>
    <w:rsid w:val="00586687"/>
    <w:rsid w:val="005935BA"/>
    <w:rsid w:val="005B0DA8"/>
    <w:rsid w:val="005B2DEB"/>
    <w:rsid w:val="005D4C7E"/>
    <w:rsid w:val="005D680D"/>
    <w:rsid w:val="005D6B71"/>
    <w:rsid w:val="005E0CA2"/>
    <w:rsid w:val="0060209F"/>
    <w:rsid w:val="00603242"/>
    <w:rsid w:val="00635B03"/>
    <w:rsid w:val="006361A6"/>
    <w:rsid w:val="00637D63"/>
    <w:rsid w:val="006417FB"/>
    <w:rsid w:val="0067706B"/>
    <w:rsid w:val="00686984"/>
    <w:rsid w:val="006A66F8"/>
    <w:rsid w:val="006B0DF5"/>
    <w:rsid w:val="006B2034"/>
    <w:rsid w:val="006E0E2A"/>
    <w:rsid w:val="006F6765"/>
    <w:rsid w:val="00730DC2"/>
    <w:rsid w:val="007330E0"/>
    <w:rsid w:val="007352BC"/>
    <w:rsid w:val="0074074C"/>
    <w:rsid w:val="00743F97"/>
    <w:rsid w:val="00755082"/>
    <w:rsid w:val="0076216D"/>
    <w:rsid w:val="007628C3"/>
    <w:rsid w:val="00762A5F"/>
    <w:rsid w:val="00797946"/>
    <w:rsid w:val="007A3444"/>
    <w:rsid w:val="007A6E50"/>
    <w:rsid w:val="007B4C63"/>
    <w:rsid w:val="007D31F9"/>
    <w:rsid w:val="007D4297"/>
    <w:rsid w:val="007E0586"/>
    <w:rsid w:val="007E1135"/>
    <w:rsid w:val="007F4B5A"/>
    <w:rsid w:val="007F6620"/>
    <w:rsid w:val="00805C2A"/>
    <w:rsid w:val="00814913"/>
    <w:rsid w:val="008158F2"/>
    <w:rsid w:val="00823B09"/>
    <w:rsid w:val="008253E4"/>
    <w:rsid w:val="00826C85"/>
    <w:rsid w:val="00831602"/>
    <w:rsid w:val="008320BE"/>
    <w:rsid w:val="008408E0"/>
    <w:rsid w:val="00842E7E"/>
    <w:rsid w:val="00870838"/>
    <w:rsid w:val="00876BAA"/>
    <w:rsid w:val="00876F05"/>
    <w:rsid w:val="00877A2F"/>
    <w:rsid w:val="008877F0"/>
    <w:rsid w:val="00892367"/>
    <w:rsid w:val="008A222D"/>
    <w:rsid w:val="008A63B7"/>
    <w:rsid w:val="008C0B4D"/>
    <w:rsid w:val="008C0CC2"/>
    <w:rsid w:val="008D6887"/>
    <w:rsid w:val="008E30C8"/>
    <w:rsid w:val="008F4DCB"/>
    <w:rsid w:val="00900563"/>
    <w:rsid w:val="00923678"/>
    <w:rsid w:val="009244E0"/>
    <w:rsid w:val="009304FA"/>
    <w:rsid w:val="009311CB"/>
    <w:rsid w:val="00941AB3"/>
    <w:rsid w:val="00954154"/>
    <w:rsid w:val="00963234"/>
    <w:rsid w:val="00972BFC"/>
    <w:rsid w:val="00982A16"/>
    <w:rsid w:val="00984D3F"/>
    <w:rsid w:val="009A6A65"/>
    <w:rsid w:val="009B7D66"/>
    <w:rsid w:val="009C0A1F"/>
    <w:rsid w:val="009C193F"/>
    <w:rsid w:val="009E174F"/>
    <w:rsid w:val="009E7766"/>
    <w:rsid w:val="009F300B"/>
    <w:rsid w:val="009F341B"/>
    <w:rsid w:val="009F53AD"/>
    <w:rsid w:val="00A13B45"/>
    <w:rsid w:val="00A1583A"/>
    <w:rsid w:val="00A165DE"/>
    <w:rsid w:val="00A27A07"/>
    <w:rsid w:val="00A46FA9"/>
    <w:rsid w:val="00A477BF"/>
    <w:rsid w:val="00A50F82"/>
    <w:rsid w:val="00A510AD"/>
    <w:rsid w:val="00A633FD"/>
    <w:rsid w:val="00A80273"/>
    <w:rsid w:val="00A941F5"/>
    <w:rsid w:val="00AA56B2"/>
    <w:rsid w:val="00AB5704"/>
    <w:rsid w:val="00AE3276"/>
    <w:rsid w:val="00AE75E0"/>
    <w:rsid w:val="00B16612"/>
    <w:rsid w:val="00B24C51"/>
    <w:rsid w:val="00B33190"/>
    <w:rsid w:val="00B36C9B"/>
    <w:rsid w:val="00B40AF9"/>
    <w:rsid w:val="00B55E50"/>
    <w:rsid w:val="00B72FA7"/>
    <w:rsid w:val="00B7581D"/>
    <w:rsid w:val="00B821D5"/>
    <w:rsid w:val="00BA37AC"/>
    <w:rsid w:val="00BA57AD"/>
    <w:rsid w:val="00BB250F"/>
    <w:rsid w:val="00BE59C6"/>
    <w:rsid w:val="00BE7148"/>
    <w:rsid w:val="00C07A91"/>
    <w:rsid w:val="00C32CEC"/>
    <w:rsid w:val="00C40A8A"/>
    <w:rsid w:val="00C470DE"/>
    <w:rsid w:val="00C47C02"/>
    <w:rsid w:val="00C52C2C"/>
    <w:rsid w:val="00C55479"/>
    <w:rsid w:val="00C6707B"/>
    <w:rsid w:val="00C95510"/>
    <w:rsid w:val="00C96F42"/>
    <w:rsid w:val="00CA1E12"/>
    <w:rsid w:val="00CC3C55"/>
    <w:rsid w:val="00CD33BF"/>
    <w:rsid w:val="00CE1D11"/>
    <w:rsid w:val="00CF185E"/>
    <w:rsid w:val="00D010EE"/>
    <w:rsid w:val="00D04B6A"/>
    <w:rsid w:val="00D1792F"/>
    <w:rsid w:val="00D40018"/>
    <w:rsid w:val="00D41570"/>
    <w:rsid w:val="00D41ADF"/>
    <w:rsid w:val="00D44497"/>
    <w:rsid w:val="00D52C0E"/>
    <w:rsid w:val="00D746C0"/>
    <w:rsid w:val="00D81ABA"/>
    <w:rsid w:val="00D8546A"/>
    <w:rsid w:val="00D93781"/>
    <w:rsid w:val="00D94D05"/>
    <w:rsid w:val="00D961FB"/>
    <w:rsid w:val="00DA1FE5"/>
    <w:rsid w:val="00DA3440"/>
    <w:rsid w:val="00DC0706"/>
    <w:rsid w:val="00DC7C07"/>
    <w:rsid w:val="00DE165C"/>
    <w:rsid w:val="00DE4687"/>
    <w:rsid w:val="00DF5A20"/>
    <w:rsid w:val="00E0799C"/>
    <w:rsid w:val="00E102B5"/>
    <w:rsid w:val="00E1558D"/>
    <w:rsid w:val="00E24B36"/>
    <w:rsid w:val="00E24FBE"/>
    <w:rsid w:val="00E33B37"/>
    <w:rsid w:val="00E40AC2"/>
    <w:rsid w:val="00E47002"/>
    <w:rsid w:val="00E61F9F"/>
    <w:rsid w:val="00E8384B"/>
    <w:rsid w:val="00E84EC8"/>
    <w:rsid w:val="00E9769A"/>
    <w:rsid w:val="00EA3682"/>
    <w:rsid w:val="00EB74DF"/>
    <w:rsid w:val="00EB7794"/>
    <w:rsid w:val="00EB7C83"/>
    <w:rsid w:val="00EC0EF1"/>
    <w:rsid w:val="00ED2596"/>
    <w:rsid w:val="00EE2105"/>
    <w:rsid w:val="00EE56C2"/>
    <w:rsid w:val="00EF282A"/>
    <w:rsid w:val="00F1107D"/>
    <w:rsid w:val="00F32C1E"/>
    <w:rsid w:val="00F3305B"/>
    <w:rsid w:val="00F339AE"/>
    <w:rsid w:val="00F46E9E"/>
    <w:rsid w:val="00F502A5"/>
    <w:rsid w:val="00F612BB"/>
    <w:rsid w:val="00F703E7"/>
    <w:rsid w:val="00F7267F"/>
    <w:rsid w:val="00F8009B"/>
    <w:rsid w:val="00F9158F"/>
    <w:rsid w:val="00F931BF"/>
    <w:rsid w:val="00FA6D4A"/>
    <w:rsid w:val="00FA7AE2"/>
    <w:rsid w:val="00FB0DF8"/>
    <w:rsid w:val="00FB49E2"/>
    <w:rsid w:val="00FB7DC8"/>
    <w:rsid w:val="00FC34AA"/>
    <w:rsid w:val="00FD37B1"/>
    <w:rsid w:val="00FE0C65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4D"/>
  </w:style>
  <w:style w:type="paragraph" w:styleId="1">
    <w:name w:val="heading 1"/>
    <w:basedOn w:val="a"/>
    <w:next w:val="a0"/>
    <w:link w:val="10"/>
    <w:qFormat/>
    <w:rsid w:val="009F300B"/>
    <w:pPr>
      <w:widowControl w:val="0"/>
      <w:tabs>
        <w:tab w:val="num" w:pos="0"/>
      </w:tabs>
      <w:suppressAutoHyphens/>
      <w:spacing w:before="280" w:after="280" w:line="240" w:lineRule="auto"/>
      <w:outlineLvl w:val="0"/>
    </w:pPr>
    <w:rPr>
      <w:rFonts w:ascii="Times New Roman" w:eastAsia="Lucida Sans Unicode" w:hAnsi="Times New Roman" w:cs="Times New Roman"/>
      <w:b/>
      <w:bCs/>
      <w:kern w:val="1"/>
      <w:sz w:val="48"/>
      <w:szCs w:val="48"/>
      <w:lang w:eastAsia="en-US"/>
    </w:rPr>
  </w:style>
  <w:style w:type="paragraph" w:styleId="4">
    <w:name w:val="heading 4"/>
    <w:basedOn w:val="a"/>
    <w:next w:val="a"/>
    <w:link w:val="40"/>
    <w:qFormat/>
    <w:rsid w:val="009F300B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bCs/>
      <w:color w:val="000000"/>
      <w:kern w:val="1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9F30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1"/>
    <w:link w:val="a0"/>
    <w:semiHidden/>
    <w:rsid w:val="009F300B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9F300B"/>
    <w:rPr>
      <w:rFonts w:ascii="Times New Roman" w:eastAsia="Lucida Sans Unicode" w:hAnsi="Times New Roman" w:cs="Times New Roman"/>
      <w:b/>
      <w:bCs/>
      <w:kern w:val="1"/>
      <w:sz w:val="48"/>
      <w:szCs w:val="48"/>
      <w:lang w:eastAsia="en-US"/>
    </w:rPr>
  </w:style>
  <w:style w:type="character" w:customStyle="1" w:styleId="40">
    <w:name w:val="Заголовок 4 Знак"/>
    <w:basedOn w:val="a1"/>
    <w:link w:val="4"/>
    <w:rsid w:val="009F300B"/>
    <w:rPr>
      <w:rFonts w:ascii="Times New Roman" w:eastAsia="Lucida Sans Unicode" w:hAnsi="Times New Roman" w:cs="Times New Roman"/>
      <w:b/>
      <w:bCs/>
      <w:color w:val="000000"/>
      <w:kern w:val="1"/>
      <w:sz w:val="24"/>
      <w:szCs w:val="24"/>
      <w:lang w:eastAsia="en-US"/>
    </w:rPr>
  </w:style>
  <w:style w:type="character" w:customStyle="1" w:styleId="a5">
    <w:name w:val="Символ нумерации"/>
    <w:rsid w:val="009F300B"/>
  </w:style>
  <w:style w:type="character" w:customStyle="1" w:styleId="a6">
    <w:name w:val="Маркеры списка"/>
    <w:rsid w:val="009F300B"/>
    <w:rPr>
      <w:rFonts w:ascii="StarSymbol" w:eastAsia="StarSymbol" w:hAnsi="StarSymbol" w:cs="StarSymbol"/>
      <w:sz w:val="18"/>
      <w:szCs w:val="18"/>
    </w:rPr>
  </w:style>
  <w:style w:type="character" w:styleId="a7">
    <w:name w:val="Hyperlink"/>
    <w:basedOn w:val="11"/>
    <w:semiHidden/>
    <w:rsid w:val="009F300B"/>
    <w:rPr>
      <w:color w:val="0000FF"/>
      <w:u w:val="single"/>
    </w:rPr>
  </w:style>
  <w:style w:type="character" w:styleId="a8">
    <w:name w:val="Strong"/>
    <w:qFormat/>
    <w:rsid w:val="009F300B"/>
    <w:rPr>
      <w:b/>
      <w:bCs/>
    </w:rPr>
  </w:style>
  <w:style w:type="character" w:customStyle="1" w:styleId="11">
    <w:name w:val="Основной шрифт абзаца1"/>
    <w:rsid w:val="009F300B"/>
  </w:style>
  <w:style w:type="character" w:customStyle="1" w:styleId="FontStyle202">
    <w:name w:val="Font Style202"/>
    <w:basedOn w:val="11"/>
    <w:uiPriority w:val="99"/>
    <w:rsid w:val="009F300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11"/>
    <w:uiPriority w:val="99"/>
    <w:rsid w:val="009F300B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11"/>
    <w:rsid w:val="009F300B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11"/>
    <w:rsid w:val="009F300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04">
    <w:name w:val="Font Style204"/>
    <w:basedOn w:val="11"/>
    <w:rsid w:val="009F300B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text1">
    <w:name w:val="text1"/>
    <w:basedOn w:val="11"/>
    <w:rsid w:val="009F300B"/>
    <w:rPr>
      <w:rFonts w:ascii="Verdana" w:hAnsi="Verdana"/>
      <w:sz w:val="20"/>
      <w:szCs w:val="20"/>
    </w:rPr>
  </w:style>
  <w:style w:type="character" w:customStyle="1" w:styleId="FontStyle227">
    <w:name w:val="Font Style227"/>
    <w:basedOn w:val="11"/>
    <w:uiPriority w:val="99"/>
    <w:rsid w:val="009F300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basedOn w:val="11"/>
    <w:uiPriority w:val="99"/>
    <w:rsid w:val="009F300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1">
    <w:name w:val="Font Style211"/>
    <w:basedOn w:val="11"/>
    <w:rsid w:val="009F300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a9">
    <w:name w:val="Заголовок"/>
    <w:basedOn w:val="a"/>
    <w:next w:val="a0"/>
    <w:rsid w:val="009F300B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en-US"/>
    </w:rPr>
  </w:style>
  <w:style w:type="paragraph" w:styleId="aa">
    <w:name w:val="Title"/>
    <w:basedOn w:val="a9"/>
    <w:next w:val="ab"/>
    <w:link w:val="ac"/>
    <w:qFormat/>
    <w:rsid w:val="009F300B"/>
  </w:style>
  <w:style w:type="character" w:customStyle="1" w:styleId="ac">
    <w:name w:val="Название Знак"/>
    <w:basedOn w:val="a1"/>
    <w:link w:val="aa"/>
    <w:rsid w:val="009F300B"/>
    <w:rPr>
      <w:rFonts w:ascii="Arial" w:eastAsia="MS Mincho" w:hAnsi="Arial" w:cs="Tahoma"/>
      <w:kern w:val="1"/>
      <w:sz w:val="28"/>
      <w:szCs w:val="28"/>
      <w:lang w:eastAsia="en-US"/>
    </w:rPr>
  </w:style>
  <w:style w:type="paragraph" w:styleId="ab">
    <w:name w:val="Subtitle"/>
    <w:basedOn w:val="a9"/>
    <w:next w:val="a0"/>
    <w:link w:val="ad"/>
    <w:qFormat/>
    <w:rsid w:val="009F300B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9F300B"/>
    <w:rPr>
      <w:rFonts w:ascii="Arial" w:eastAsia="MS Mincho" w:hAnsi="Arial" w:cs="Tahoma"/>
      <w:i/>
      <w:iCs/>
      <w:kern w:val="1"/>
      <w:sz w:val="28"/>
      <w:szCs w:val="28"/>
      <w:lang w:eastAsia="en-US"/>
    </w:rPr>
  </w:style>
  <w:style w:type="paragraph" w:styleId="ae">
    <w:name w:val="List"/>
    <w:basedOn w:val="a0"/>
    <w:semiHidden/>
    <w:rsid w:val="009F300B"/>
    <w:rPr>
      <w:rFonts w:cs="Tahoma"/>
    </w:rPr>
  </w:style>
  <w:style w:type="paragraph" w:customStyle="1" w:styleId="af">
    <w:name w:val="Содержимое таблицы"/>
    <w:basedOn w:val="a"/>
    <w:rsid w:val="009F30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af0">
    <w:name w:val="Заголовок таблицы"/>
    <w:basedOn w:val="af"/>
    <w:rsid w:val="009F300B"/>
    <w:pPr>
      <w:jc w:val="center"/>
    </w:pPr>
    <w:rPr>
      <w:b/>
      <w:bCs/>
    </w:rPr>
  </w:style>
  <w:style w:type="paragraph" w:customStyle="1" w:styleId="12">
    <w:name w:val="Название1"/>
    <w:basedOn w:val="a"/>
    <w:rsid w:val="009F300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en-US"/>
    </w:rPr>
  </w:style>
  <w:style w:type="paragraph" w:customStyle="1" w:styleId="13">
    <w:name w:val="Указатель1"/>
    <w:basedOn w:val="a"/>
    <w:rsid w:val="009F30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en-US"/>
    </w:rPr>
  </w:style>
  <w:style w:type="paragraph" w:customStyle="1" w:styleId="Style11">
    <w:name w:val="Style11"/>
    <w:basedOn w:val="a"/>
    <w:uiPriority w:val="99"/>
    <w:rsid w:val="009F300B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Style25">
    <w:name w:val="Style25"/>
    <w:basedOn w:val="a"/>
    <w:rsid w:val="009F300B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Style26">
    <w:name w:val="Style26"/>
    <w:basedOn w:val="a"/>
    <w:rsid w:val="009F300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31">
    <w:name w:val="Основной текст 31"/>
    <w:basedOn w:val="a"/>
    <w:rsid w:val="009F30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9F300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Style94">
    <w:name w:val="Style94"/>
    <w:basedOn w:val="a"/>
    <w:uiPriority w:val="99"/>
    <w:rsid w:val="009F300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9F300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9F300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en-US"/>
    </w:rPr>
  </w:style>
  <w:style w:type="character" w:customStyle="1" w:styleId="HTML0">
    <w:name w:val="Стандартный HTML Знак"/>
    <w:basedOn w:val="a1"/>
    <w:link w:val="HTML"/>
    <w:rsid w:val="009F300B"/>
    <w:rPr>
      <w:rFonts w:ascii="Courier New" w:eastAsia="Lucida Sans Unicode" w:hAnsi="Courier New" w:cs="Courier New"/>
      <w:kern w:val="1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9F300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9F300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9F300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9F300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1"/>
    <w:uiPriority w:val="99"/>
    <w:rsid w:val="009F300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1"/>
    <w:rsid w:val="009F300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1"/>
    <w:uiPriority w:val="99"/>
    <w:rsid w:val="009F300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1"/>
    <w:uiPriority w:val="99"/>
    <w:rsid w:val="009F300B"/>
    <w:rPr>
      <w:rFonts w:ascii="Century Schoolbook" w:hAnsi="Century Schoolbook" w:cs="Century Schoolbook"/>
      <w:sz w:val="20"/>
      <w:szCs w:val="20"/>
    </w:rPr>
  </w:style>
  <w:style w:type="paragraph" w:customStyle="1" w:styleId="Style24">
    <w:name w:val="Style24"/>
    <w:basedOn w:val="a"/>
    <w:uiPriority w:val="99"/>
    <w:rsid w:val="009F300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1"/>
    <w:rsid w:val="009F300B"/>
    <w:rPr>
      <w:rFonts w:ascii="Microsoft Sans Serif" w:hAnsi="Microsoft Sans Serif" w:cs="Microsoft Sans Serif"/>
      <w:sz w:val="18"/>
      <w:szCs w:val="18"/>
    </w:rPr>
  </w:style>
  <w:style w:type="table" w:styleId="af1">
    <w:name w:val="Table Grid"/>
    <w:basedOn w:val="a2"/>
    <w:uiPriority w:val="59"/>
    <w:rsid w:val="009F30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basedOn w:val="a1"/>
    <w:rsid w:val="009F300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29">
    <w:name w:val="Font Style229"/>
    <w:basedOn w:val="a1"/>
    <w:uiPriority w:val="99"/>
    <w:rsid w:val="009F300B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80">
    <w:name w:val="Style80"/>
    <w:basedOn w:val="a"/>
    <w:rsid w:val="009F300B"/>
    <w:pPr>
      <w:widowControl w:val="0"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117">
    <w:name w:val="Style117"/>
    <w:basedOn w:val="a"/>
    <w:uiPriority w:val="99"/>
    <w:rsid w:val="009F300B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FontStyle210">
    <w:name w:val="Font Style210"/>
    <w:basedOn w:val="a1"/>
    <w:uiPriority w:val="99"/>
    <w:rsid w:val="009F300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basedOn w:val="a1"/>
    <w:rsid w:val="009F300B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0">
    <w:name w:val="Style180"/>
    <w:basedOn w:val="a"/>
    <w:rsid w:val="009F300B"/>
    <w:pPr>
      <w:widowControl w:val="0"/>
      <w:suppressAutoHyphens/>
      <w:autoSpaceDE w:val="0"/>
      <w:spacing w:after="0" w:line="403" w:lineRule="exact"/>
      <w:ind w:hanging="326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17">
    <w:name w:val="Style17"/>
    <w:basedOn w:val="a"/>
    <w:rsid w:val="009F300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89">
    <w:name w:val="Style89"/>
    <w:basedOn w:val="a"/>
    <w:rsid w:val="009F300B"/>
    <w:pPr>
      <w:widowControl w:val="0"/>
      <w:suppressAutoHyphens/>
      <w:autoSpaceDE w:val="0"/>
      <w:spacing w:after="0" w:line="261" w:lineRule="exact"/>
      <w:ind w:hanging="144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22">
    <w:name w:val="Style22"/>
    <w:basedOn w:val="a"/>
    <w:rsid w:val="009F300B"/>
    <w:pPr>
      <w:widowControl w:val="0"/>
      <w:suppressAutoHyphens/>
      <w:autoSpaceDE w:val="0"/>
      <w:spacing w:after="0" w:line="269" w:lineRule="exact"/>
      <w:ind w:firstLine="182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147">
    <w:name w:val="Style147"/>
    <w:basedOn w:val="a"/>
    <w:rsid w:val="009F300B"/>
    <w:pPr>
      <w:widowControl w:val="0"/>
      <w:suppressAutoHyphens/>
      <w:autoSpaceDE w:val="0"/>
      <w:spacing w:after="0" w:line="265" w:lineRule="exact"/>
      <w:ind w:firstLine="250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9F30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basedOn w:val="a1"/>
    <w:uiPriority w:val="99"/>
    <w:rsid w:val="009F300B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28">
    <w:name w:val="Style128"/>
    <w:basedOn w:val="a"/>
    <w:uiPriority w:val="99"/>
    <w:rsid w:val="009F300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9F300B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basedOn w:val="a1"/>
    <w:uiPriority w:val="99"/>
    <w:rsid w:val="009F300B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basedOn w:val="a1"/>
    <w:uiPriority w:val="99"/>
    <w:rsid w:val="009F300B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4">
    <w:name w:val="Style14"/>
    <w:basedOn w:val="a"/>
    <w:uiPriority w:val="99"/>
    <w:rsid w:val="009F30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9F30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3">
    <w:name w:val="Style93"/>
    <w:basedOn w:val="a"/>
    <w:uiPriority w:val="99"/>
    <w:rsid w:val="009F300B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9F30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9F300B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9F30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basedOn w:val="a1"/>
    <w:uiPriority w:val="99"/>
    <w:rsid w:val="009F300B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6">
    <w:name w:val="Font Style266"/>
    <w:basedOn w:val="a1"/>
    <w:uiPriority w:val="99"/>
    <w:rsid w:val="009F30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1"/>
    <w:uiPriority w:val="99"/>
    <w:rsid w:val="009F300B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basedOn w:val="a1"/>
    <w:uiPriority w:val="99"/>
    <w:rsid w:val="009F300B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8">
    <w:name w:val="Font Style308"/>
    <w:basedOn w:val="a1"/>
    <w:uiPriority w:val="99"/>
    <w:rsid w:val="009F300B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9F30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f3">
    <w:name w:val="Верхний колонтитул Знак"/>
    <w:basedOn w:val="a1"/>
    <w:link w:val="af2"/>
    <w:uiPriority w:val="99"/>
    <w:semiHidden/>
    <w:rsid w:val="009F300B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9F30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9F300B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6">
    <w:name w:val="Normal (Web)"/>
    <w:basedOn w:val="a"/>
    <w:rsid w:val="009F30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9F300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1"/>
    <w:rsid w:val="009F300B"/>
    <w:rPr>
      <w:rFonts w:ascii="Times New Roman" w:hAnsi="Times New Roman" w:cs="Times New Roman"/>
      <w:sz w:val="18"/>
      <w:szCs w:val="18"/>
    </w:rPr>
  </w:style>
  <w:style w:type="character" w:styleId="af7">
    <w:name w:val="Emphasis"/>
    <w:basedOn w:val="a1"/>
    <w:qFormat/>
    <w:rsid w:val="009F300B"/>
    <w:rPr>
      <w:i/>
      <w:iCs/>
    </w:rPr>
  </w:style>
  <w:style w:type="paragraph" w:customStyle="1" w:styleId="Style3">
    <w:name w:val="Style3"/>
    <w:basedOn w:val="a"/>
    <w:rsid w:val="009F3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1"/>
    <w:rsid w:val="009F300B"/>
    <w:rPr>
      <w:rFonts w:ascii="Times New Roman" w:hAnsi="Times New Roman" w:cs="Times New Roman"/>
      <w:b/>
      <w:bCs/>
      <w:sz w:val="18"/>
      <w:szCs w:val="18"/>
    </w:rPr>
  </w:style>
  <w:style w:type="paragraph" w:customStyle="1" w:styleId="af8">
    <w:name w:val="Стиль"/>
    <w:rsid w:val="009F3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99"/>
    <w:qFormat/>
    <w:rsid w:val="0053172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76F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876F0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575C-E109-4C9C-AECC-C5C88BEF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1</Pages>
  <Words>26580</Words>
  <Characters>151507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46</cp:revision>
  <cp:lastPrinted>2015-08-27T12:30:00Z</cp:lastPrinted>
  <dcterms:created xsi:type="dcterms:W3CDTF">2012-09-10T18:39:00Z</dcterms:created>
  <dcterms:modified xsi:type="dcterms:W3CDTF">2016-02-25T08:01:00Z</dcterms:modified>
</cp:coreProperties>
</file>